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820"/>
        <w:gridCol w:w="3405"/>
      </w:tblGrid>
      <w:tr w:rsidR="006262C3" w14:paraId="55539DFD" w14:textId="77777777">
        <w:trPr>
          <w:trHeight w:val="518"/>
        </w:trPr>
        <w:tc>
          <w:tcPr>
            <w:tcW w:w="85" w:type="dxa"/>
          </w:tcPr>
          <w:p w14:paraId="0B45A916" w14:textId="77777777" w:rsidR="006262C3" w:rsidRDefault="006262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746765" w14:textId="77777777" w:rsidR="006262C3" w:rsidRDefault="006262C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6262C3" w14:paraId="687929DA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AF3C39" w14:textId="77777777" w:rsidR="006262C3" w:rsidRDefault="004A050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- 44</w:t>
                  </w:r>
                </w:p>
                <w:p w14:paraId="13A628D5" w14:textId="77777777" w:rsidR="006262C3" w:rsidRDefault="004A050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27/10/2025 - 2/11/2025</w:t>
                  </w:r>
                </w:p>
              </w:tc>
            </w:tr>
          </w:tbl>
          <w:p w14:paraId="0B476C10" w14:textId="77777777" w:rsidR="006262C3" w:rsidRDefault="006262C3">
            <w:pPr>
              <w:spacing w:after="0" w:line="240" w:lineRule="auto"/>
            </w:pPr>
          </w:p>
        </w:tc>
        <w:tc>
          <w:tcPr>
            <w:tcW w:w="3405" w:type="dxa"/>
          </w:tcPr>
          <w:p w14:paraId="4E094973" w14:textId="77777777" w:rsidR="006262C3" w:rsidRDefault="006262C3">
            <w:pPr>
              <w:pStyle w:val="EmptyCellLayoutStyle"/>
              <w:spacing w:after="0" w:line="240" w:lineRule="auto"/>
            </w:pPr>
          </w:p>
        </w:tc>
      </w:tr>
      <w:tr w:rsidR="006262C3" w14:paraId="30ABE412" w14:textId="77777777">
        <w:trPr>
          <w:trHeight w:val="200"/>
        </w:trPr>
        <w:tc>
          <w:tcPr>
            <w:tcW w:w="85" w:type="dxa"/>
          </w:tcPr>
          <w:p w14:paraId="03E0CB41" w14:textId="77777777" w:rsidR="006262C3" w:rsidRDefault="006262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23602" w14:textId="77777777" w:rsidR="006262C3" w:rsidRDefault="006262C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3E3EC9D0" w14:textId="77777777" w:rsidR="006262C3" w:rsidRDefault="006262C3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9D0F74C" w14:textId="77777777" w:rsidR="006262C3" w:rsidRDefault="006262C3">
            <w:pPr>
              <w:pStyle w:val="EmptyCellLayoutStyle"/>
              <w:spacing w:after="0" w:line="240" w:lineRule="auto"/>
            </w:pPr>
          </w:p>
        </w:tc>
      </w:tr>
      <w:tr w:rsidR="004A0504" w14:paraId="35C95B5B" w14:textId="77777777" w:rsidTr="004A0504">
        <w:tc>
          <w:tcPr>
            <w:tcW w:w="85" w:type="dxa"/>
          </w:tcPr>
          <w:p w14:paraId="4D5948A0" w14:textId="77777777" w:rsidR="006262C3" w:rsidRDefault="006262C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31"/>
            </w:tblGrid>
            <w:tr w:rsidR="006262C3" w14:paraId="23466188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804"/>
                    <w:gridCol w:w="6"/>
                  </w:tblGrid>
                  <w:tr w:rsidR="006262C3" w14:paraId="182E9177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54403E7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D56B6B1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2AB9539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B8854EB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504" w14:paraId="4DBE4EC1" w14:textId="77777777" w:rsidTr="004A050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262C3" w14:paraId="0E19E3B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F50C1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1242AB85" w14:textId="77777777" w:rsidR="006262C3" w:rsidRDefault="006262C3">
                        <w:pPr>
                          <w:spacing w:after="0" w:line="240" w:lineRule="auto"/>
                        </w:pPr>
                      </w:p>
                    </w:tc>
                  </w:tr>
                  <w:tr w:rsidR="004A0504" w14:paraId="1580E3F4" w14:textId="77777777" w:rsidTr="004A050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8E0295E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A9FBA29" w14:textId="77777777" w:rsidR="006262C3" w:rsidRDefault="004A050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5A99BD1" wp14:editId="32BC8978">
                              <wp:extent cx="6794500" cy="4114165"/>
                              <wp:effectExtent l="38100" t="38100" r="25400" b="19685"/>
                              <wp:docPr id="1335983480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98839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262C3" w14:paraId="7550D3E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CB5CE27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5B25EB9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6E8ADA9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75AE6B0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62C3" w14:paraId="414C354D" w14:textId="77777777">
                    <w:tc>
                      <w:tcPr>
                        <w:tcW w:w="0" w:type="dxa"/>
                      </w:tcPr>
                      <w:p w14:paraId="38DE9A17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ECA355A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78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26"/>
                        </w:tblGrid>
                        <w:tr w:rsidR="006262C3" w14:paraId="159275EE" w14:textId="77777777" w:rsidTr="004A050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DA519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37D09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08AA6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3EDFA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D6A68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808C7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56A79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262C3" w14:paraId="0B21C0F4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2FA5D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B7F88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82B4C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322358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1C080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2C9B1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040F3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322358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88638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62C3" w14:paraId="667C0EEE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4035E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205DD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7CB85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186864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79E28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B53A6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4EF88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186864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60149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62C3" w14:paraId="70048330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5B041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787C1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FBE4B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61776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43285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2C1AD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CEDE1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61776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E9705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62C3" w14:paraId="4F1B2122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9C99C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86B91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pmtpln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38A4C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D3963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F5226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F44B5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12355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BC9D8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62C3" w14:paraId="42EF56FF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D301FF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07C03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259E8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FD274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97651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CFAE3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11273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19AE0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62C3" w14:paraId="42F4F841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94362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B0321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404FE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075CA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3A76A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A6FF6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11228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62422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62C3" w14:paraId="29E70AD9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4AF87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EA6AF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D5CD9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F9913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00FC5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9D64E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11008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F2ABA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62C3" w14:paraId="65B163CF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7E22D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CACCB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DB66B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C1C70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BA7F1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68551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9133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55A2D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62C3" w14:paraId="6AFD9864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EF8F4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1930A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2BDC7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5500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73849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71CD1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93EAA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5500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5D732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62C3" w14:paraId="3919F72C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C1EA7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C0BCEB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C4B75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770F0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49230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8FD9A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25711</w:t>
                              </w:r>
                            </w:p>
                          </w:tc>
                          <w:tc>
                            <w:tcPr>
                              <w:tcW w:w="322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5BF56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342C1DEA" w14:textId="77777777" w:rsidR="006262C3" w:rsidRDefault="006262C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B846610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3A59B5F" w14:textId="77777777" w:rsidR="006262C3" w:rsidRDefault="006262C3">
                  <w:pPr>
                    <w:spacing w:after="0" w:line="240" w:lineRule="auto"/>
                  </w:pPr>
                </w:p>
              </w:tc>
            </w:tr>
          </w:tbl>
          <w:p w14:paraId="5E1865F6" w14:textId="77777777" w:rsidR="006262C3" w:rsidRDefault="006262C3">
            <w:pPr>
              <w:spacing w:after="0" w:line="240" w:lineRule="auto"/>
            </w:pPr>
          </w:p>
        </w:tc>
        <w:tc>
          <w:tcPr>
            <w:tcW w:w="3405" w:type="dxa"/>
          </w:tcPr>
          <w:p w14:paraId="1EB58C05" w14:textId="77777777" w:rsidR="006262C3" w:rsidRDefault="006262C3">
            <w:pPr>
              <w:pStyle w:val="EmptyCellLayoutStyle"/>
              <w:spacing w:after="0" w:line="240" w:lineRule="auto"/>
            </w:pPr>
          </w:p>
        </w:tc>
      </w:tr>
    </w:tbl>
    <w:p w14:paraId="08C28D1A" w14:textId="77777777" w:rsidR="006262C3" w:rsidRDefault="004A050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281"/>
        <w:gridCol w:w="3477"/>
      </w:tblGrid>
      <w:tr w:rsidR="006262C3" w14:paraId="1C66E069" w14:textId="77777777">
        <w:tc>
          <w:tcPr>
            <w:tcW w:w="85" w:type="dxa"/>
          </w:tcPr>
          <w:p w14:paraId="2AABC629" w14:textId="77777777" w:rsidR="006262C3" w:rsidRDefault="006262C3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81"/>
            </w:tblGrid>
            <w:tr w:rsidR="006262C3" w14:paraId="5EE02F68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247"/>
                    <w:gridCol w:w="7"/>
                  </w:tblGrid>
                  <w:tr w:rsidR="006262C3" w14:paraId="4047945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ADDD0B7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A9CAA56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73F855F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AEC8F70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504" w14:paraId="68794BB5" w14:textId="77777777" w:rsidTr="004A050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262C3" w14:paraId="75C0009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122FC9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61E49BFE" w14:textId="77777777" w:rsidR="006262C3" w:rsidRDefault="006262C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E254FF6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504" w14:paraId="4A36B506" w14:textId="77777777" w:rsidTr="004A050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05A5991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52AB7FC" w14:textId="77777777" w:rsidR="006262C3" w:rsidRDefault="004A050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562B7B3" wp14:editId="1C398B34">
                              <wp:extent cx="708025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8770" cy="411911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498EFDD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62C3" w14:paraId="040CAE9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FCB7974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BFF1B8D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4D0C3D7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7F60439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504" w14:paraId="555D05A0" w14:textId="77777777" w:rsidTr="004A0504">
                    <w:tc>
                      <w:tcPr>
                        <w:tcW w:w="0" w:type="dxa"/>
                      </w:tcPr>
                      <w:p w14:paraId="75928CF3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2364C07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1"/>
                          <w:gridCol w:w="1791"/>
                          <w:gridCol w:w="1611"/>
                          <w:gridCol w:w="1701"/>
                          <w:gridCol w:w="1559"/>
                          <w:gridCol w:w="1417"/>
                          <w:gridCol w:w="851"/>
                          <w:gridCol w:w="850"/>
                        </w:tblGrid>
                        <w:tr w:rsidR="004A0504" w14:paraId="18887B38" w14:textId="77777777" w:rsidTr="004A0504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F64DC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D2E3B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34CE6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9E7A0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27B753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0A899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0A6F6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1F9BD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A0504" w14:paraId="4FBD0207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BCE9D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22A82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5B662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89890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2C2C9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79C86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C6BC4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F02B0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6F486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89890</w:t>
                              </w:r>
                            </w:p>
                          </w:tc>
                        </w:tr>
                        <w:tr w:rsidR="004A0504" w14:paraId="6288C315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039897" w14:textId="77777777" w:rsidR="004A0504" w:rsidRDefault="004A05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1AEBA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8CF31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60192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1586D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A2E54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03977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941C1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C5372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60192</w:t>
                              </w:r>
                            </w:p>
                          </w:tc>
                        </w:tr>
                        <w:tr w:rsidR="004A0504" w14:paraId="72C042B6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0F08B" w14:textId="77777777" w:rsidR="004A0504" w:rsidRDefault="004A05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8DE43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37B0B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56272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43281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27314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5958A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6AFB7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FDE7E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56272</w:t>
                              </w:r>
                            </w:p>
                          </w:tc>
                        </w:tr>
                        <w:tr w:rsidR="004A0504" w14:paraId="1CF6216F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C2831" w14:textId="77777777" w:rsidR="004A0504" w:rsidRDefault="004A05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EC52E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F4656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42677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A15CD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33B08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C686A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E816D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8010C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42677</w:t>
                              </w:r>
                            </w:p>
                          </w:tc>
                        </w:tr>
                        <w:tr w:rsidR="004A0504" w14:paraId="63CE8A97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D5AF8" w14:textId="77777777" w:rsidR="004A0504" w:rsidRDefault="004A05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7A60C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9FEEA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11784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527B4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11648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0A598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D7F1A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1DBD8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11784</w:t>
                              </w:r>
                            </w:p>
                          </w:tc>
                        </w:tr>
                        <w:tr w:rsidR="004A0504" w14:paraId="398A519E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7BD98" w14:textId="77777777" w:rsidR="004A0504" w:rsidRDefault="004A05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11191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B94A3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1E418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482D03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390B8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395C2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50A6E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6317</w:t>
                              </w:r>
                            </w:p>
                          </w:tc>
                        </w:tr>
                        <w:tr w:rsidR="004A0504" w14:paraId="4311C1E3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69EB53" w14:textId="77777777" w:rsidR="004A0504" w:rsidRDefault="004A05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58939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1E20C7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C60A9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52297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BCC39D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91FD3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6A78F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4969</w:t>
                              </w:r>
                            </w:p>
                          </w:tc>
                        </w:tr>
                        <w:tr w:rsidR="004A0504" w14:paraId="071E1603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7FF21" w14:textId="77777777" w:rsidR="004A0504" w:rsidRDefault="004A05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34A6A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A8B8A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80E78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FC333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03873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23ABE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44FE1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1870</w:t>
                              </w:r>
                            </w:p>
                          </w:tc>
                        </w:tr>
                        <w:tr w:rsidR="004A0504" w14:paraId="152FE6EC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F2338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6E2AE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usmror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2DDB0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F96C9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85B6F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896EE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2E7A0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CC3AF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3317</w:t>
                              </w:r>
                            </w:p>
                          </w:tc>
                        </w:tr>
                        <w:tr w:rsidR="004A0504" w14:paraId="3A3E5800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AAB32" w14:textId="77777777" w:rsidR="004A0504" w:rsidRDefault="004A050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69799" w14:textId="77777777" w:rsidR="004A0504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usmrr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29AC7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8A81A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59ED3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AD306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E8D3B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CFA9B" w14:textId="77777777" w:rsidR="004A0504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2169</w:t>
                              </w:r>
                            </w:p>
                          </w:tc>
                        </w:tr>
                      </w:tbl>
                      <w:p w14:paraId="04C2CB2D" w14:textId="77777777" w:rsidR="006262C3" w:rsidRDefault="006262C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CADB406" w14:textId="77777777" w:rsidR="006262C3" w:rsidRDefault="006262C3">
                  <w:pPr>
                    <w:spacing w:after="0" w:line="240" w:lineRule="auto"/>
                  </w:pPr>
                </w:p>
              </w:tc>
            </w:tr>
          </w:tbl>
          <w:p w14:paraId="598791E8" w14:textId="77777777" w:rsidR="006262C3" w:rsidRDefault="006262C3">
            <w:pPr>
              <w:spacing w:after="0" w:line="240" w:lineRule="auto"/>
            </w:pPr>
          </w:p>
        </w:tc>
        <w:tc>
          <w:tcPr>
            <w:tcW w:w="3477" w:type="dxa"/>
          </w:tcPr>
          <w:p w14:paraId="40F5450D" w14:textId="77777777" w:rsidR="006262C3" w:rsidRDefault="006262C3">
            <w:pPr>
              <w:pStyle w:val="EmptyCellLayoutStyle"/>
              <w:spacing w:after="0" w:line="240" w:lineRule="auto"/>
            </w:pPr>
          </w:p>
        </w:tc>
      </w:tr>
    </w:tbl>
    <w:p w14:paraId="31BBEA12" w14:textId="77777777" w:rsidR="006262C3" w:rsidRDefault="004A050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125"/>
        <w:gridCol w:w="3477"/>
      </w:tblGrid>
      <w:tr w:rsidR="006262C3" w14:paraId="379C858D" w14:textId="77777777">
        <w:tc>
          <w:tcPr>
            <w:tcW w:w="85" w:type="dxa"/>
          </w:tcPr>
          <w:p w14:paraId="110F8AC9" w14:textId="77777777" w:rsidR="006262C3" w:rsidRDefault="006262C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5"/>
            </w:tblGrid>
            <w:tr w:rsidR="006262C3" w14:paraId="45A2051B" w14:textId="77777777">
              <w:trPr>
                <w:trHeight w:val="8972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1098"/>
                    <w:gridCol w:w="6"/>
                  </w:tblGrid>
                  <w:tr w:rsidR="006262C3" w14:paraId="6913754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C4BF71F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9541949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A5AC1C4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6C8312E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504" w14:paraId="23785898" w14:textId="77777777" w:rsidTr="004A050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6262C3" w14:paraId="33B65E0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7B84E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| Bulk or Batch Requests | (SRP, BBRP &amp; CHiRPP)</w:t>
                              </w:r>
                            </w:p>
                          </w:tc>
                        </w:tr>
                      </w:tbl>
                      <w:p w14:paraId="76431121" w14:textId="77777777" w:rsidR="006262C3" w:rsidRDefault="006262C3">
                        <w:pPr>
                          <w:spacing w:after="0" w:line="240" w:lineRule="auto"/>
                        </w:pPr>
                      </w:p>
                    </w:tc>
                  </w:tr>
                  <w:tr w:rsidR="004A0504" w14:paraId="517180CD" w14:textId="77777777" w:rsidTr="004A050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AEB868D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895A611" w14:textId="77777777" w:rsidR="006262C3" w:rsidRDefault="004A050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C9D50C8" wp14:editId="7C5E04B0">
                              <wp:extent cx="6972300" cy="4114165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76191" cy="411646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262C3" w14:paraId="12DBAF9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A671E01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0F6C490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5DF84A2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AEFF6CB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62C3" w14:paraId="13AAD1B0" w14:textId="77777777">
                    <w:tc>
                      <w:tcPr>
                        <w:tcW w:w="0" w:type="dxa"/>
                      </w:tcPr>
                      <w:p w14:paraId="10EB6E8D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FCCA06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1080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886"/>
                          <w:gridCol w:w="1985"/>
                          <w:gridCol w:w="1559"/>
                          <w:gridCol w:w="709"/>
                          <w:gridCol w:w="1701"/>
                        </w:tblGrid>
                        <w:tr w:rsidR="006262C3" w14:paraId="140432D2" w14:textId="77777777" w:rsidTr="004A050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F27DD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92166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33746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C3D84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50B68F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88256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CF6C7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262C3" w14:paraId="4CC037B9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E65F4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9F5F1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CF027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7375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5C29D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7CE97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D2A42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7375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AF0AE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62C3" w14:paraId="591491A0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69F5C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C3628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67D0B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923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7C0AD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770BC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CA580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60B18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62C3" w14:paraId="05CDB5D5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39559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5323A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4AC11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9EF95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8CDB7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8D439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27A62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62C3" w14:paraId="6A5A3A12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550A5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3A07D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08704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1832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899B7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DE5A9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058B1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73F09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6262C3" w14:paraId="15452AFF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2C3C5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CD2061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8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FEB7B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1755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970AE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47004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A3B1E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ADCCB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98F248C" w14:textId="77777777" w:rsidR="006262C3" w:rsidRDefault="006262C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379D345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B3B1BB1" w14:textId="77777777" w:rsidR="006262C3" w:rsidRDefault="006262C3">
                  <w:pPr>
                    <w:spacing w:after="0" w:line="240" w:lineRule="auto"/>
                  </w:pPr>
                </w:p>
              </w:tc>
            </w:tr>
          </w:tbl>
          <w:p w14:paraId="73AAB24D" w14:textId="77777777" w:rsidR="006262C3" w:rsidRDefault="006262C3">
            <w:pPr>
              <w:spacing w:after="0" w:line="240" w:lineRule="auto"/>
            </w:pPr>
          </w:p>
        </w:tc>
        <w:tc>
          <w:tcPr>
            <w:tcW w:w="3477" w:type="dxa"/>
          </w:tcPr>
          <w:p w14:paraId="76871779" w14:textId="77777777" w:rsidR="006262C3" w:rsidRDefault="006262C3">
            <w:pPr>
              <w:pStyle w:val="EmptyCellLayoutStyle"/>
              <w:spacing w:after="0" w:line="240" w:lineRule="auto"/>
            </w:pPr>
          </w:p>
        </w:tc>
      </w:tr>
    </w:tbl>
    <w:p w14:paraId="0ABC5129" w14:textId="77777777" w:rsidR="006262C3" w:rsidRDefault="004A050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554"/>
        <w:gridCol w:w="3405"/>
      </w:tblGrid>
      <w:tr w:rsidR="006262C3" w14:paraId="7364ECB8" w14:textId="77777777">
        <w:trPr>
          <w:trHeight w:val="333"/>
        </w:trPr>
        <w:tc>
          <w:tcPr>
            <w:tcW w:w="85" w:type="dxa"/>
          </w:tcPr>
          <w:p w14:paraId="75824AB0" w14:textId="77777777" w:rsidR="006262C3" w:rsidRDefault="006262C3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22783601" w14:textId="77777777" w:rsidR="006262C3" w:rsidRDefault="006262C3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8BC85C6" w14:textId="77777777" w:rsidR="006262C3" w:rsidRDefault="006262C3">
            <w:pPr>
              <w:pStyle w:val="EmptyCellLayoutStyle"/>
              <w:spacing w:after="0" w:line="240" w:lineRule="auto"/>
            </w:pPr>
          </w:p>
        </w:tc>
      </w:tr>
      <w:tr w:rsidR="006262C3" w14:paraId="2A579FEC" w14:textId="77777777">
        <w:tc>
          <w:tcPr>
            <w:tcW w:w="85" w:type="dxa"/>
          </w:tcPr>
          <w:p w14:paraId="01DA4F5A" w14:textId="77777777" w:rsidR="006262C3" w:rsidRDefault="006262C3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54"/>
            </w:tblGrid>
            <w:tr w:rsidR="006262C3" w14:paraId="70D4CDBE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528"/>
                  </w:tblGrid>
                  <w:tr w:rsidR="006262C3" w14:paraId="221ED179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2F22D097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5A900BB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F8DE88B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62C3" w14:paraId="1FCE8A86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356D28C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4D7F232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6262C3" w14:paraId="395A1B5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31784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50D894BA" w14:textId="77777777" w:rsidR="006262C3" w:rsidRDefault="006262C3">
                        <w:pPr>
                          <w:spacing w:after="0" w:line="240" w:lineRule="auto"/>
                        </w:pPr>
                      </w:p>
                    </w:tc>
                  </w:tr>
                  <w:tr w:rsidR="006262C3" w14:paraId="6DF129FE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51A5002F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204EC2E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1E58A22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504" w14:paraId="0F00BBF9" w14:textId="77777777" w:rsidTr="004A050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7E4E7D6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39EF29C" w14:textId="77777777" w:rsidR="006262C3" w:rsidRDefault="004A050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2CC78AD" wp14:editId="20A6EF9C">
                              <wp:extent cx="6629400" cy="4114497"/>
                              <wp:effectExtent l="38100" t="38100" r="1905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8983" cy="412044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6262C3" w14:paraId="1C68C691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A380059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1721559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0A9C7F4" w14:textId="77777777" w:rsidR="006262C3" w:rsidRDefault="006262C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504" w14:paraId="373D15B1" w14:textId="77777777" w:rsidTr="004A050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3012"/>
                        </w:tblGrid>
                        <w:tr w:rsidR="006262C3" w14:paraId="26D7C32A" w14:textId="77777777" w:rsidTr="004A050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663DE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22884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94D4E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7A531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92C62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86E70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1996D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6262C3" w14:paraId="1489D610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6F08F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770AC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A3E58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421542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670DC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49F48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F74A1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421893</w:t>
                              </w:r>
                            </w:p>
                          </w:tc>
                          <w:tc>
                            <w:tcPr>
                              <w:tcW w:w="30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A3ED9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6262C3" w14:paraId="76BDAA04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5E561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9D6B3E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7FB6B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5262A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6017C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3BEEC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</w:t>
                              </w:r>
                            </w:p>
                          </w:tc>
                          <w:tc>
                            <w:tcPr>
                              <w:tcW w:w="30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04B82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77.3%</w:t>
                              </w:r>
                            </w:p>
                          </w:tc>
                        </w:tr>
                        <w:tr w:rsidR="006262C3" w14:paraId="7683FE08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05BF4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48D44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C1336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9F094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F6888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A1288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</w:t>
                              </w:r>
                            </w:p>
                          </w:tc>
                          <w:tc>
                            <w:tcPr>
                              <w:tcW w:w="30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5BF2E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11.3%</w:t>
                              </w:r>
                            </w:p>
                          </w:tc>
                        </w:tr>
                        <w:tr w:rsidR="006262C3" w14:paraId="14765A15" w14:textId="77777777" w:rsidTr="004A050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56D32" w14:textId="77777777" w:rsidR="006262C3" w:rsidRDefault="006262C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AED69" w14:textId="77777777" w:rsidR="006262C3" w:rsidRDefault="004A050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28B3F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4A8E7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0AEE3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215CD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301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9B436C" w14:textId="77777777" w:rsidR="006262C3" w:rsidRDefault="004A050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12.5%</w:t>
                              </w:r>
                            </w:p>
                          </w:tc>
                        </w:tr>
                      </w:tbl>
                      <w:p w14:paraId="1B6A94EC" w14:textId="77777777" w:rsidR="006262C3" w:rsidRDefault="006262C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D75F214" w14:textId="77777777" w:rsidR="006262C3" w:rsidRDefault="006262C3">
                  <w:pPr>
                    <w:spacing w:after="0" w:line="240" w:lineRule="auto"/>
                  </w:pPr>
                </w:p>
              </w:tc>
            </w:tr>
          </w:tbl>
          <w:p w14:paraId="2EE5E21E" w14:textId="77777777" w:rsidR="006262C3" w:rsidRDefault="006262C3">
            <w:pPr>
              <w:spacing w:after="0" w:line="240" w:lineRule="auto"/>
            </w:pPr>
          </w:p>
        </w:tc>
        <w:tc>
          <w:tcPr>
            <w:tcW w:w="3405" w:type="dxa"/>
          </w:tcPr>
          <w:p w14:paraId="4420688C" w14:textId="77777777" w:rsidR="006262C3" w:rsidRDefault="006262C3">
            <w:pPr>
              <w:pStyle w:val="EmptyCellLayoutStyle"/>
              <w:spacing w:after="0" w:line="240" w:lineRule="auto"/>
            </w:pPr>
          </w:p>
        </w:tc>
      </w:tr>
    </w:tbl>
    <w:p w14:paraId="7E9EEB22" w14:textId="3F42FF20" w:rsidR="006262C3" w:rsidRDefault="006262C3">
      <w:pPr>
        <w:spacing w:after="0" w:line="240" w:lineRule="auto"/>
        <w:rPr>
          <w:sz w:val="0"/>
        </w:rPr>
      </w:pPr>
    </w:p>
    <w:p w14:paraId="31AF85B7" w14:textId="77777777" w:rsidR="006262C3" w:rsidRDefault="006262C3">
      <w:pPr>
        <w:spacing w:after="0" w:line="240" w:lineRule="auto"/>
      </w:pPr>
    </w:p>
    <w:sectPr w:rsidR="006262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4A70" w14:textId="77777777" w:rsidR="004A0504" w:rsidRDefault="004A0504" w:rsidP="004A0504">
      <w:pPr>
        <w:spacing w:after="0" w:line="240" w:lineRule="auto"/>
      </w:pPr>
      <w:r>
        <w:separator/>
      </w:r>
    </w:p>
  </w:endnote>
  <w:endnote w:type="continuationSeparator" w:id="0">
    <w:p w14:paraId="2BBB9054" w14:textId="77777777" w:rsidR="004A0504" w:rsidRDefault="004A0504" w:rsidP="004A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D291" w14:textId="77777777" w:rsidR="00256385" w:rsidRDefault="00256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45D5" w14:textId="77777777" w:rsidR="00256385" w:rsidRDefault="002563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3D14" w14:textId="77777777" w:rsidR="00256385" w:rsidRDefault="00256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6BECD" w14:textId="77777777" w:rsidR="004A0504" w:rsidRDefault="004A0504" w:rsidP="004A0504">
      <w:pPr>
        <w:spacing w:after="0" w:line="240" w:lineRule="auto"/>
      </w:pPr>
      <w:r>
        <w:separator/>
      </w:r>
    </w:p>
  </w:footnote>
  <w:footnote w:type="continuationSeparator" w:id="0">
    <w:p w14:paraId="36117476" w14:textId="77777777" w:rsidR="004A0504" w:rsidRDefault="004A0504" w:rsidP="004A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2881" w14:textId="77777777" w:rsidR="00256385" w:rsidRDefault="002563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DEB7" w14:textId="77777777" w:rsidR="00256385" w:rsidRDefault="002563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D6A2" w14:textId="77777777" w:rsidR="00256385" w:rsidRDefault="002563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1275836">
    <w:abstractNumId w:val="0"/>
  </w:num>
  <w:num w:numId="2" w16cid:durableId="603805166">
    <w:abstractNumId w:val="1"/>
  </w:num>
  <w:num w:numId="3" w16cid:durableId="1654335206">
    <w:abstractNumId w:val="2"/>
  </w:num>
  <w:num w:numId="4" w16cid:durableId="1157191033">
    <w:abstractNumId w:val="3"/>
  </w:num>
  <w:num w:numId="5" w16cid:durableId="441344982">
    <w:abstractNumId w:val="4"/>
  </w:num>
  <w:num w:numId="6" w16cid:durableId="993221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2C3"/>
    <w:rsid w:val="001B2D32"/>
    <w:rsid w:val="00256385"/>
    <w:rsid w:val="004A0504"/>
    <w:rsid w:val="006262C3"/>
    <w:rsid w:val="006B1704"/>
    <w:rsid w:val="00BE2233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23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4A0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504"/>
  </w:style>
  <w:style w:type="paragraph" w:styleId="Footer">
    <w:name w:val="footer"/>
    <w:basedOn w:val="Normal"/>
    <w:link w:val="FooterChar"/>
    <w:uiPriority w:val="99"/>
    <w:unhideWhenUsed/>
    <w:rsid w:val="004A0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2025-11-04T23:28:00Z</dcterms:created>
  <dcterms:modified xsi:type="dcterms:W3CDTF">2025-11-04T23:28:00Z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2025-11-04T23:28:28Z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403d4be2-6865-47d1-9a9a-fac5b120d62b</vt:lpwstr>
  </property>
  <property fmtid="{D5CDD505-2E9C-101B-9397-08002B2CF9AE}" pid="8" name="MSIP_Label_c111c204-3025-4293-a668-517002c3f023_ContentBits">
    <vt:lpwstr>3</vt:lpwstr>
  </property>
</Properties>
</file>