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10"/>
      </w:tblGrid>
      <w:tr w:rsidR="000963D7" w14:paraId="6B122B39" w14:textId="77777777">
        <w:trPr>
          <w:trHeight w:val="518"/>
        </w:trPr>
        <w:tc>
          <w:tcPr>
            <w:tcW w:w="85" w:type="dxa"/>
          </w:tcPr>
          <w:p w14:paraId="7F212563" w14:textId="77777777" w:rsidR="000963D7" w:rsidRDefault="000963D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A450FC" w14:textId="77777777" w:rsidR="000963D7" w:rsidRDefault="000963D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0963D7" w14:paraId="730715E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39D7F" w14:textId="77777777" w:rsidR="000963D7" w:rsidRDefault="006C61E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- 45</w:t>
                  </w:r>
                </w:p>
                <w:p w14:paraId="1A7E1C0E" w14:textId="77777777" w:rsidR="000963D7" w:rsidRDefault="006C61E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3/11/2025 - 9/11/2025</w:t>
                  </w:r>
                </w:p>
              </w:tc>
            </w:tr>
          </w:tbl>
          <w:p w14:paraId="71E14B49" w14:textId="77777777" w:rsidR="000963D7" w:rsidRDefault="000963D7">
            <w:pPr>
              <w:spacing w:after="0" w:line="240" w:lineRule="auto"/>
            </w:pPr>
          </w:p>
        </w:tc>
      </w:tr>
      <w:tr w:rsidR="006C61E3" w14:paraId="42B55C62" w14:textId="77777777" w:rsidTr="006C61E3">
        <w:tc>
          <w:tcPr>
            <w:tcW w:w="85" w:type="dxa"/>
          </w:tcPr>
          <w:p w14:paraId="331125B7" w14:textId="77777777" w:rsidR="000963D7" w:rsidRDefault="000963D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1"/>
            </w:tblGrid>
            <w:tr w:rsidR="000963D7" w14:paraId="7E68569A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4"/>
                  </w:tblGrid>
                  <w:tr w:rsidR="000963D7" w14:paraId="52F1787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3E0A8A2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CB22FCF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AE0F3AF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1E3" w14:paraId="1B6DFA89" w14:textId="77777777" w:rsidTr="006C61E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0963D7" w14:paraId="6876AA4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71253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B6E70FB" w14:textId="77777777" w:rsidR="000963D7" w:rsidRDefault="000963D7">
                        <w:pPr>
                          <w:spacing w:after="0" w:line="240" w:lineRule="auto"/>
                        </w:pPr>
                      </w:p>
                    </w:tc>
                  </w:tr>
                  <w:tr w:rsidR="000963D7" w14:paraId="56D269C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5312C43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A7C0605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2FFB512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1E3" w14:paraId="6A7EFB24" w14:textId="77777777" w:rsidTr="006C61E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130C30B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B76F57" w14:textId="77777777" w:rsidR="000963D7" w:rsidRDefault="006C61E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56626DA" wp14:editId="2D463A02">
                              <wp:extent cx="6451600" cy="4114468"/>
                              <wp:effectExtent l="38100" t="38100" r="25400" b="19685"/>
                              <wp:docPr id="54965554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3546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963D7" w14:paraId="46F7D5A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4759016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D256712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EEFF788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1E3" w14:paraId="0E50FAFB" w14:textId="77777777" w:rsidTr="006C61E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0963D7" w14:paraId="1ECE66FF" w14:textId="77777777" w:rsidTr="006C61E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C38D1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C78E7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6FAA1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9BB9E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F8108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5C136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1FC06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0963D7" w14:paraId="71B335B1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1FEEE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DD670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868C5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81E7E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681D9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00C8A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DF880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0963D7" w14:paraId="6E3E3553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FB66C" w14:textId="77777777" w:rsidR="000963D7" w:rsidRDefault="000963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60F18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DFEF5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AFBDC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CEE41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D0A75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6F1FC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0963D7" w14:paraId="554D032B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096C1" w14:textId="77777777" w:rsidR="000963D7" w:rsidRDefault="000963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44FA4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02524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D9266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60EFF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A3278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ED34C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0963D7" w14:paraId="2392CF30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F6C81" w14:textId="77777777" w:rsidR="000963D7" w:rsidRDefault="000963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24935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F66DE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A5313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1E6A1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98974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AEE3F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0963D7" w14:paraId="04A62863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33848" w14:textId="77777777" w:rsidR="000963D7" w:rsidRDefault="000963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305D0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2C65E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0DAC5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56A24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5D839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4C0D2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0963D7" w14:paraId="216CC35B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8073F" w14:textId="77777777" w:rsidR="000963D7" w:rsidRDefault="000963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AFF50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16A9D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3FEF9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96CB3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BEB7E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5F9CB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0963D7" w14:paraId="5B75B32E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F2F08" w14:textId="77777777" w:rsidR="000963D7" w:rsidRDefault="000963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C2FDA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4B841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D6B54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B6DED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4F2F6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9CDB7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89.1%</w:t>
                              </w:r>
                            </w:p>
                          </w:tc>
                        </w:tr>
                        <w:tr w:rsidR="000963D7" w14:paraId="533DDBBF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7D369" w14:textId="77777777" w:rsidR="000963D7" w:rsidRDefault="000963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64BF9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D475B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734DE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3F514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DBE3C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7BF96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0963D7" w14:paraId="741C57F4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40AC7" w14:textId="77777777" w:rsidR="000963D7" w:rsidRDefault="000963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E2659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1E4B1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F5BA1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AF6BE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8CD42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74EF1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0963D7" w14:paraId="26C75306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714C3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4770C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7EB18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2A221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29E7C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6DFDD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6F73A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</w:tbl>
                      <w:p w14:paraId="47C8D6D6" w14:textId="77777777" w:rsidR="000963D7" w:rsidRDefault="000963D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F72486A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3B91506" w14:textId="77777777" w:rsidR="000963D7" w:rsidRDefault="000963D7">
                  <w:pPr>
                    <w:spacing w:after="0" w:line="240" w:lineRule="auto"/>
                  </w:pPr>
                </w:p>
              </w:tc>
            </w:tr>
          </w:tbl>
          <w:p w14:paraId="03CF4078" w14:textId="77777777" w:rsidR="000963D7" w:rsidRDefault="000963D7">
            <w:pPr>
              <w:spacing w:after="0" w:line="240" w:lineRule="auto"/>
            </w:pPr>
          </w:p>
        </w:tc>
      </w:tr>
    </w:tbl>
    <w:p w14:paraId="42A60061" w14:textId="77777777" w:rsidR="000963D7" w:rsidRDefault="006C61E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0963D7" w14:paraId="07BB8FAB" w14:textId="77777777">
        <w:tc>
          <w:tcPr>
            <w:tcW w:w="85" w:type="dxa"/>
          </w:tcPr>
          <w:p w14:paraId="75696ED7" w14:textId="77777777" w:rsidR="000963D7" w:rsidRDefault="000963D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0963D7" w14:paraId="001BC5B9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517"/>
                    <w:gridCol w:w="821"/>
                  </w:tblGrid>
                  <w:tr w:rsidR="000963D7" w14:paraId="2DA5BCD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8CE13A2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4D40C7C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5EFDAB3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1E3" w14:paraId="50A365CD" w14:textId="77777777" w:rsidTr="006C61E3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0963D7" w14:paraId="2F5CA4D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AB709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02BC9E2" w14:textId="77777777" w:rsidR="000963D7" w:rsidRDefault="000963D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31FA901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3D7" w14:paraId="08F8951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7854C88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FD5B5D4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4AD573E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3D7" w14:paraId="402C7883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37CED66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AAC2B90" w14:textId="77777777" w:rsidR="000963D7" w:rsidRDefault="006C61E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A9AB457" wp14:editId="0EEBE12F">
                              <wp:extent cx="6616700" cy="4114468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4544" cy="411934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2A0FEE0F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3D7" w14:paraId="119C4FF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51802E0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532F138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E5C9A68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1E3" w14:paraId="330F63D8" w14:textId="77777777" w:rsidTr="006C61E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289"/>
                          <w:gridCol w:w="1559"/>
                          <w:gridCol w:w="1418"/>
                          <w:gridCol w:w="1276"/>
                          <w:gridCol w:w="850"/>
                          <w:gridCol w:w="851"/>
                        </w:tblGrid>
                        <w:tr w:rsidR="006C61E3" w14:paraId="05CF84CF" w14:textId="77777777" w:rsidTr="006C61E3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380F5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6F784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26BDA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06F6D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F6B48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39C52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0D6AC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85901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C61E3" w14:paraId="13024E43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6ACD4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0FA43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DAD7E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56363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291AE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B6E7A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A3199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D92B2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940</w:t>
                              </w:r>
                            </w:p>
                          </w:tc>
                        </w:tr>
                        <w:tr w:rsidR="006C61E3" w14:paraId="2F44ACFE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12CEA" w14:textId="77777777" w:rsidR="006C61E3" w:rsidRDefault="006C61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4FF46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1FA58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DDA9B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867F1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85727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43B66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795CA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614</w:t>
                              </w:r>
                            </w:p>
                          </w:tc>
                        </w:tr>
                        <w:tr w:rsidR="006C61E3" w14:paraId="4CA7D7A3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D479D" w14:textId="77777777" w:rsidR="006C61E3" w:rsidRDefault="006C61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14CD8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DC939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D3F82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A5A15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EBB36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0C974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D41E1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546</w:t>
                              </w:r>
                            </w:p>
                          </w:tc>
                        </w:tr>
                        <w:tr w:rsidR="006C61E3" w14:paraId="6EB95858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85AEF" w14:textId="77777777" w:rsidR="006C61E3" w:rsidRDefault="006C61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5710C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E9440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A529C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01D89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9FC24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AD614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3B7C5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</w:t>
                              </w:r>
                            </w:p>
                          </w:tc>
                        </w:tr>
                        <w:tr w:rsidR="006C61E3" w14:paraId="588DD8E3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F294B" w14:textId="77777777" w:rsidR="006C61E3" w:rsidRDefault="006C61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00FDE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D8786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4EB49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30D8F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C1014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17CAC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8AF2C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</w:tr>
                        <w:tr w:rsidR="006C61E3" w14:paraId="0B1E9D5A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658ED" w14:textId="77777777" w:rsidR="006C61E3" w:rsidRDefault="006C61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E5B7B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8604A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2D239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7984B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A48F1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D1B44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BF81C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</w:t>
                              </w:r>
                            </w:p>
                          </w:tc>
                        </w:tr>
                        <w:tr w:rsidR="006C61E3" w14:paraId="0AAAB9AB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72FCE" w14:textId="77777777" w:rsidR="006C61E3" w:rsidRDefault="006C61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1CED2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83816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C901E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18692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4674E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BFF97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91F0C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</w:t>
                              </w:r>
                            </w:p>
                          </w:tc>
                        </w:tr>
                        <w:tr w:rsidR="006C61E3" w14:paraId="379CF47B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183BA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74FAA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7DF1C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71169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3B3A0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EC9BB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DE526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CB0F5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1666</w:t>
                              </w:r>
                            </w:p>
                          </w:tc>
                        </w:tr>
                        <w:tr w:rsidR="006C61E3" w14:paraId="7A1F5849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BF332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D76D8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5005B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B6C44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531F0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997BC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ECF13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B0C8E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1160</w:t>
                              </w:r>
                            </w:p>
                          </w:tc>
                        </w:tr>
                        <w:tr w:rsidR="006C61E3" w14:paraId="2CA3EF3C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ADB3D" w14:textId="77777777" w:rsidR="006C61E3" w:rsidRDefault="006C61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96A3C" w14:textId="77777777" w:rsidR="006C61E3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D46AD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D549C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39E84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5107C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6396B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58593" w14:textId="77777777" w:rsidR="006C61E3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</w:t>
                              </w:r>
                            </w:p>
                          </w:tc>
                        </w:tr>
                      </w:tbl>
                      <w:p w14:paraId="281D9129" w14:textId="77777777" w:rsidR="000963D7" w:rsidRDefault="000963D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0762950" w14:textId="77777777" w:rsidR="000963D7" w:rsidRDefault="000963D7">
                  <w:pPr>
                    <w:spacing w:after="0" w:line="240" w:lineRule="auto"/>
                  </w:pPr>
                </w:p>
              </w:tc>
            </w:tr>
          </w:tbl>
          <w:p w14:paraId="447CEDCC" w14:textId="77777777" w:rsidR="000963D7" w:rsidRDefault="000963D7">
            <w:pPr>
              <w:spacing w:after="0" w:line="240" w:lineRule="auto"/>
            </w:pPr>
          </w:p>
        </w:tc>
      </w:tr>
    </w:tbl>
    <w:p w14:paraId="41834BD8" w14:textId="77777777" w:rsidR="000963D7" w:rsidRDefault="006C61E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629"/>
      </w:tblGrid>
      <w:tr w:rsidR="000963D7" w14:paraId="7CB5E18C" w14:textId="77777777">
        <w:tc>
          <w:tcPr>
            <w:tcW w:w="85" w:type="dxa"/>
          </w:tcPr>
          <w:p w14:paraId="65016433" w14:textId="77777777" w:rsidR="000963D7" w:rsidRDefault="000963D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9"/>
            </w:tblGrid>
            <w:tr w:rsidR="000963D7" w14:paraId="5A309566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534"/>
                    <w:gridCol w:w="1078"/>
                  </w:tblGrid>
                  <w:tr w:rsidR="000963D7" w14:paraId="0CB103B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16DE45A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FDE12C8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5836471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1E3" w14:paraId="7B1C36E3" w14:textId="77777777" w:rsidTr="006C61E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0963D7" w14:paraId="54E994A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853F3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FF7A800" w14:textId="77777777" w:rsidR="000963D7" w:rsidRDefault="000963D7">
                        <w:pPr>
                          <w:spacing w:after="0" w:line="240" w:lineRule="auto"/>
                        </w:pPr>
                      </w:p>
                    </w:tc>
                  </w:tr>
                  <w:tr w:rsidR="000963D7" w14:paraId="0DED165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472A931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DD160B1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477405E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1E3" w14:paraId="48878F0D" w14:textId="77777777" w:rsidTr="006C61E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B7FBACF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E2E8CE9" w14:textId="77777777" w:rsidR="000963D7" w:rsidRDefault="006C61E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4CE8CD7" wp14:editId="4F8C096E">
                              <wp:extent cx="6610350" cy="4114468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15265" cy="411752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963D7" w14:paraId="19D9BBE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387CC4D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BB572FF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B099659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1E3" w14:paraId="1C5A18C1" w14:textId="77777777" w:rsidTr="006C61E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561"/>
                          <w:gridCol w:w="1701"/>
                          <w:gridCol w:w="1559"/>
                          <w:gridCol w:w="709"/>
                          <w:gridCol w:w="1763"/>
                        </w:tblGrid>
                        <w:tr w:rsidR="000963D7" w14:paraId="2D3E6A57" w14:textId="77777777" w:rsidTr="006C61E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9A7FD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E7B69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15790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92939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F377C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090B4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BF838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0963D7" w14:paraId="428BEEF8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257F5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52F5D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6E911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7E267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57039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EF647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4824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AC4C7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6.7%</w:t>
                              </w:r>
                            </w:p>
                          </w:tc>
                        </w:tr>
                        <w:tr w:rsidR="000963D7" w14:paraId="2ECB25C7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B706C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487ED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F3469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A8B85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72BF5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E2A27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3CCF9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8.7%</w:t>
                              </w:r>
                            </w:p>
                          </w:tc>
                        </w:tr>
                        <w:tr w:rsidR="000963D7" w14:paraId="27B3400F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51B69" w14:textId="77777777" w:rsidR="000963D7" w:rsidRDefault="000963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95600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50315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42899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66C0B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BC294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486C6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963D7" w14:paraId="611D4674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D491B" w14:textId="77777777" w:rsidR="000963D7" w:rsidRDefault="000963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A597D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7F198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C1E53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42247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3EC9D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90F4F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963D7" w14:paraId="4C7E88ED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4BA9D" w14:textId="77777777" w:rsidR="000963D7" w:rsidRDefault="000963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7F726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125AD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F3284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1D589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9AB9C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9340C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963D7" w14:paraId="68CA73EF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7BA66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6ADC7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57326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F5A10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EE8D0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6349A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CC4E5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27.3%</w:t>
                              </w:r>
                            </w:p>
                          </w:tc>
                        </w:tr>
                        <w:tr w:rsidR="000963D7" w14:paraId="28EB7DCA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E83A6" w14:textId="77777777" w:rsidR="000963D7" w:rsidRDefault="000963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D3964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F931D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B7495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4690D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EC102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F46C9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40.5%</w:t>
                              </w:r>
                            </w:p>
                          </w:tc>
                        </w:tr>
                        <w:tr w:rsidR="000963D7" w14:paraId="57EA4C25" w14:textId="77777777" w:rsidTr="006C61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57018" w14:textId="77777777" w:rsidR="000963D7" w:rsidRDefault="000963D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A2E06" w14:textId="77777777" w:rsidR="000963D7" w:rsidRDefault="006C61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465D7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38B6D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88F6A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2DCE8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16C73" w14:textId="77777777" w:rsidR="000963D7" w:rsidRDefault="006C61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12.5%</w:t>
                              </w:r>
                            </w:p>
                          </w:tc>
                        </w:tr>
                      </w:tbl>
                      <w:p w14:paraId="52781583" w14:textId="77777777" w:rsidR="000963D7" w:rsidRDefault="000963D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9FB64E2" w14:textId="77777777" w:rsidR="000963D7" w:rsidRDefault="000963D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774781C" w14:textId="77777777" w:rsidR="000963D7" w:rsidRDefault="000963D7">
                  <w:pPr>
                    <w:spacing w:after="0" w:line="240" w:lineRule="auto"/>
                  </w:pPr>
                </w:p>
              </w:tc>
            </w:tr>
          </w:tbl>
          <w:p w14:paraId="14E051FC" w14:textId="77777777" w:rsidR="000963D7" w:rsidRDefault="000963D7">
            <w:pPr>
              <w:spacing w:after="0" w:line="240" w:lineRule="auto"/>
            </w:pPr>
          </w:p>
        </w:tc>
      </w:tr>
      <w:tr w:rsidR="000963D7" w14:paraId="2BFDE8E6" w14:textId="77777777">
        <w:trPr>
          <w:trHeight w:val="99"/>
        </w:trPr>
        <w:tc>
          <w:tcPr>
            <w:tcW w:w="85" w:type="dxa"/>
          </w:tcPr>
          <w:p w14:paraId="689AB01E" w14:textId="77777777" w:rsidR="000963D7" w:rsidRDefault="000963D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1635D45" w14:textId="77777777" w:rsidR="000963D7" w:rsidRDefault="000963D7">
            <w:pPr>
              <w:pStyle w:val="EmptyCellLayoutStyle"/>
              <w:spacing w:after="0" w:line="240" w:lineRule="auto"/>
            </w:pPr>
          </w:p>
        </w:tc>
      </w:tr>
    </w:tbl>
    <w:p w14:paraId="46DC884F" w14:textId="77777777" w:rsidR="000963D7" w:rsidRDefault="000963D7">
      <w:pPr>
        <w:spacing w:after="0" w:line="240" w:lineRule="auto"/>
      </w:pPr>
    </w:p>
    <w:sectPr w:rsidR="000963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6FD1" w14:textId="77777777" w:rsidR="006C61E3" w:rsidRDefault="006C61E3" w:rsidP="006C61E3">
      <w:pPr>
        <w:spacing w:after="0" w:line="240" w:lineRule="auto"/>
      </w:pPr>
      <w:r>
        <w:separator/>
      </w:r>
    </w:p>
  </w:endnote>
  <w:endnote w:type="continuationSeparator" w:id="0">
    <w:p w14:paraId="15817B25" w14:textId="77777777" w:rsidR="006C61E3" w:rsidRDefault="006C61E3" w:rsidP="006C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9A7C" w14:textId="77777777" w:rsidR="0052774A" w:rsidRDefault="005277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C94D" w14:textId="77777777" w:rsidR="0052774A" w:rsidRDefault="005277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B269" w14:textId="77777777" w:rsidR="0052774A" w:rsidRDefault="00527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4267" w14:textId="77777777" w:rsidR="006C61E3" w:rsidRDefault="006C61E3" w:rsidP="006C61E3">
      <w:pPr>
        <w:spacing w:after="0" w:line="240" w:lineRule="auto"/>
      </w:pPr>
      <w:r>
        <w:separator/>
      </w:r>
    </w:p>
  </w:footnote>
  <w:footnote w:type="continuationSeparator" w:id="0">
    <w:p w14:paraId="684FA72B" w14:textId="77777777" w:rsidR="006C61E3" w:rsidRDefault="006C61E3" w:rsidP="006C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9962" w14:textId="77777777" w:rsidR="0052774A" w:rsidRDefault="00527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158A" w14:textId="77777777" w:rsidR="0052774A" w:rsidRDefault="005277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5ED7" w14:textId="77777777" w:rsidR="0052774A" w:rsidRDefault="00527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56908612">
    <w:abstractNumId w:val="0"/>
  </w:num>
  <w:num w:numId="2" w16cid:durableId="24719111">
    <w:abstractNumId w:val="1"/>
  </w:num>
  <w:num w:numId="3" w16cid:durableId="564490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3D7"/>
    <w:rsid w:val="000963D7"/>
    <w:rsid w:val="002B5AB3"/>
    <w:rsid w:val="0052774A"/>
    <w:rsid w:val="006C61E3"/>
    <w:rsid w:val="00F2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E1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C61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1E3"/>
  </w:style>
  <w:style w:type="paragraph" w:styleId="Footer">
    <w:name w:val="footer"/>
    <w:basedOn w:val="Normal"/>
    <w:link w:val="FooterChar"/>
    <w:uiPriority w:val="99"/>
    <w:unhideWhenUsed/>
    <w:rsid w:val="006C61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2025-11-10T21:36:00Z</dcterms:created>
  <dcterms:modified xsi:type="dcterms:W3CDTF">2025-11-10T21:36:00Z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2025-11-10T21:36:30Z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9dfba57b-e90b-4b42-a058-c636e8d5f56b</vt:lpwstr>
  </property>
  <property fmtid="{D5CDD505-2E9C-101B-9397-08002B2CF9AE}" pid="8" name="MSIP_Label_c111c204-3025-4293-a668-517002c3f023_ContentBits">
    <vt:lpwstr>3</vt:lpwstr>
  </property>
</Properties>
</file>