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963"/>
        <w:gridCol w:w="3405"/>
      </w:tblGrid>
      <w:tr w:rsidR="00D874BC" w14:paraId="0972EA8A" w14:textId="77777777">
        <w:trPr>
          <w:trHeight w:val="518"/>
        </w:trPr>
        <w:tc>
          <w:tcPr>
            <w:tcW w:w="85" w:type="dxa"/>
          </w:tcPr>
          <w:p w14:paraId="0C7B5F4F" w14:textId="77777777" w:rsidR="00D874BC" w:rsidRDefault="00D874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40CB9" w14:textId="77777777" w:rsidR="00D874BC" w:rsidRDefault="00D874B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874BC" w14:paraId="4813B26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9154C" w14:textId="77777777" w:rsidR="00D874BC" w:rsidRDefault="00F3007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- 45</w:t>
                  </w:r>
                </w:p>
                <w:p w14:paraId="0C62DF0D" w14:textId="77777777" w:rsidR="00D874BC" w:rsidRDefault="00F3007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3/11/2025 - 9/11/2025</w:t>
                  </w:r>
                </w:p>
              </w:tc>
            </w:tr>
          </w:tbl>
          <w:p w14:paraId="36B06B4B" w14:textId="77777777" w:rsidR="00D874BC" w:rsidRDefault="00D874BC">
            <w:pPr>
              <w:spacing w:after="0" w:line="240" w:lineRule="auto"/>
            </w:pPr>
          </w:p>
        </w:tc>
        <w:tc>
          <w:tcPr>
            <w:tcW w:w="3405" w:type="dxa"/>
          </w:tcPr>
          <w:p w14:paraId="2910ED78" w14:textId="77777777" w:rsidR="00D874BC" w:rsidRDefault="00D874BC">
            <w:pPr>
              <w:pStyle w:val="EmptyCellLayoutStyle"/>
              <w:spacing w:after="0" w:line="240" w:lineRule="auto"/>
            </w:pPr>
          </w:p>
        </w:tc>
      </w:tr>
      <w:tr w:rsidR="00D874BC" w14:paraId="0D889EA3" w14:textId="77777777">
        <w:trPr>
          <w:trHeight w:val="200"/>
        </w:trPr>
        <w:tc>
          <w:tcPr>
            <w:tcW w:w="85" w:type="dxa"/>
          </w:tcPr>
          <w:p w14:paraId="189C70B9" w14:textId="77777777" w:rsidR="00D874BC" w:rsidRDefault="00D874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D32B6" w14:textId="77777777" w:rsidR="00D874BC" w:rsidRDefault="00D874B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DAF5139" w14:textId="77777777" w:rsidR="00D874BC" w:rsidRDefault="00D874B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9CBE122" w14:textId="77777777" w:rsidR="00D874BC" w:rsidRDefault="00D874BC">
            <w:pPr>
              <w:pStyle w:val="EmptyCellLayoutStyle"/>
              <w:spacing w:after="0" w:line="240" w:lineRule="auto"/>
            </w:pPr>
          </w:p>
        </w:tc>
      </w:tr>
      <w:tr w:rsidR="00F30074" w14:paraId="4F5D334F" w14:textId="77777777" w:rsidTr="00F30074">
        <w:tc>
          <w:tcPr>
            <w:tcW w:w="85" w:type="dxa"/>
          </w:tcPr>
          <w:p w14:paraId="4D3A790E" w14:textId="77777777" w:rsidR="00D874BC" w:rsidRDefault="00D874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74"/>
            </w:tblGrid>
            <w:tr w:rsidR="00D874BC" w14:paraId="291BEB8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946"/>
                    <w:gridCol w:w="7"/>
                  </w:tblGrid>
                  <w:tr w:rsidR="00D874BC" w14:paraId="5C0F11E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742DD82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38B2BF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92E2028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9945F0B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0074" w14:paraId="295A3882" w14:textId="77777777" w:rsidTr="00F3007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874BC" w14:paraId="13A8E8E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E636B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1FC7289" w14:textId="77777777" w:rsidR="00D874BC" w:rsidRDefault="00D874BC">
                        <w:pPr>
                          <w:spacing w:after="0" w:line="240" w:lineRule="auto"/>
                        </w:pPr>
                      </w:p>
                    </w:tc>
                  </w:tr>
                  <w:tr w:rsidR="00F30074" w14:paraId="7F94F1A2" w14:textId="77777777" w:rsidTr="00F3007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368A61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67605D" w14:textId="77777777" w:rsidR="00D874BC" w:rsidRDefault="00F3007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1F7294" wp14:editId="70DE1EC3">
                              <wp:extent cx="6896100" cy="4114165"/>
                              <wp:effectExtent l="38100" t="38100" r="19050" b="19685"/>
                              <wp:docPr id="142101842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8278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874BC" w14:paraId="30DECD4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006C539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EC8C870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7BE5B63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CC4B19E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4BC" w14:paraId="364A9C4D" w14:textId="77777777">
                    <w:tc>
                      <w:tcPr>
                        <w:tcW w:w="0" w:type="dxa"/>
                      </w:tcPr>
                      <w:p w14:paraId="6E75A5DB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68C1F0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2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368"/>
                        </w:tblGrid>
                        <w:tr w:rsidR="00D874BC" w14:paraId="5DDB6F19" w14:textId="77777777" w:rsidTr="00F3007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4E5EE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5E22F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2EF54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44395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16B58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FDC00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794FC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874BC" w14:paraId="5201D0B0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1ECF8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CCC98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1CFA4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448881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79A0C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DA588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4572F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448881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15474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6D6ED00A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FD52B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1954F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9C481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448771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4434F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6FB3F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1A004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448771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48429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4D8FAEE6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003D9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06B2F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CAB44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89065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3043A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6193A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2ACDF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89065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EC8F2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1CBC328B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5963B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125C2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25287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4D0B9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80E37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638FB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29621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4EFB0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764CBC4E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BBEDB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5D8E3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E43B9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8E014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9513C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E28EA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22907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462BD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606453EE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0FFC2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0A664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C4056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D26AA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138AD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8147F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20719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72933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13F48810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4B977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BC233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612AA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6F26D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F244C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07C9C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18794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93009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28D98C6D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48988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CF754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931F2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E085A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32CDA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C7DF6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16623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92D3F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19DE8147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CF077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1C7EA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F4F2C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D2BCB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5D84D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7B560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44276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5EE94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069D8701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24EA6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FDF37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32191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B7053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0DFEA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B03F3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8454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3695B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6450D4A7" w14:textId="77777777" w:rsidR="00D874BC" w:rsidRDefault="00D874B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BFAF9B7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75B0000" w14:textId="77777777" w:rsidR="00D874BC" w:rsidRDefault="00D874BC">
                  <w:pPr>
                    <w:spacing w:after="0" w:line="240" w:lineRule="auto"/>
                  </w:pPr>
                </w:p>
              </w:tc>
            </w:tr>
          </w:tbl>
          <w:p w14:paraId="2F274042" w14:textId="77777777" w:rsidR="00D874BC" w:rsidRDefault="00D874BC">
            <w:pPr>
              <w:spacing w:after="0" w:line="240" w:lineRule="auto"/>
            </w:pPr>
          </w:p>
        </w:tc>
        <w:tc>
          <w:tcPr>
            <w:tcW w:w="3405" w:type="dxa"/>
          </w:tcPr>
          <w:p w14:paraId="107764A8" w14:textId="77777777" w:rsidR="00D874BC" w:rsidRDefault="00D874BC">
            <w:pPr>
              <w:pStyle w:val="EmptyCellLayoutStyle"/>
              <w:spacing w:after="0" w:line="240" w:lineRule="auto"/>
            </w:pPr>
          </w:p>
        </w:tc>
      </w:tr>
    </w:tbl>
    <w:p w14:paraId="458632F8" w14:textId="77777777" w:rsidR="00D874BC" w:rsidRDefault="00F3007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D874BC" w14:paraId="071A319E" w14:textId="77777777">
        <w:tc>
          <w:tcPr>
            <w:tcW w:w="85" w:type="dxa"/>
          </w:tcPr>
          <w:p w14:paraId="485E22B1" w14:textId="77777777" w:rsidR="00D874BC" w:rsidRDefault="00D874BC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D874BC" w14:paraId="3894E80D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067"/>
                    <w:gridCol w:w="187"/>
                  </w:tblGrid>
                  <w:tr w:rsidR="00D874BC" w14:paraId="01CEE24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E65CEE5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2BF04EE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2CDADA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4D4C679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0074" w14:paraId="695EDCE4" w14:textId="77777777" w:rsidTr="00F3007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874BC" w14:paraId="5B985CF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C95B6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F33EF4F" w14:textId="77777777" w:rsidR="00D874BC" w:rsidRDefault="00D874B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E687BB6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0074" w14:paraId="72368075" w14:textId="77777777" w:rsidTr="00F3007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74D069E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03DBE6" w14:textId="77777777" w:rsidR="00D874BC" w:rsidRDefault="00F3007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D3DABD" wp14:editId="31EBE3CB">
                              <wp:extent cx="69786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3670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DFF3238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4BC" w14:paraId="7888C1C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FEAFAEC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4A8F14B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03DC7FA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D2D93B8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0074" w14:paraId="7DC29E5B" w14:textId="77777777" w:rsidTr="00F30074">
                    <w:tc>
                      <w:tcPr>
                        <w:tcW w:w="0" w:type="dxa"/>
                      </w:tcPr>
                      <w:p w14:paraId="317EB128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45F187B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F30074" w14:paraId="1B0AFEE6" w14:textId="77777777" w:rsidTr="00F30074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B156E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1E246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24B95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A56CA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05E0D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4C3F5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E606C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607F1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30074" w14:paraId="39929E07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17441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5AC04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4FD74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156877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C2979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FFB18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0B664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1D8AC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1F6C2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156877</w:t>
                              </w:r>
                            </w:p>
                          </w:tc>
                        </w:tr>
                        <w:tr w:rsidR="00F30074" w14:paraId="5FDFD137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53275" w14:textId="77777777" w:rsidR="00F30074" w:rsidRDefault="00F300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D8A05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4C1A5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126911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5E35B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0032E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6F5EC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51C06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1025A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126911</w:t>
                              </w:r>
                            </w:p>
                          </w:tc>
                        </w:tr>
                        <w:tr w:rsidR="00F30074" w14:paraId="776B7E85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A1C20" w14:textId="77777777" w:rsidR="00F30074" w:rsidRDefault="00F300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5B5BF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A03C2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98784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ED2C3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85FE8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3F6C9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F5D01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FBCFE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98784</w:t>
                              </w:r>
                            </w:p>
                          </w:tc>
                        </w:tr>
                        <w:tr w:rsidR="00F30074" w14:paraId="458F7F1E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1B8B6" w14:textId="77777777" w:rsidR="00F30074" w:rsidRDefault="00F300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81CD1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6841F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92981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77F64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EE8E9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9F45B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02C5D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2B571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92981</w:t>
                              </w:r>
                            </w:p>
                          </w:tc>
                        </w:tr>
                        <w:tr w:rsidR="00F30074" w14:paraId="3C646FA6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C6BEE" w14:textId="77777777" w:rsidR="00F30074" w:rsidRDefault="00F300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54E9E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5F658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83383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CDC25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629B8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B4D1D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A2023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20836</w:t>
                              </w:r>
                            </w:p>
                          </w:tc>
                        </w:tr>
                        <w:tr w:rsidR="00F30074" w14:paraId="6AAC744C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C160F" w14:textId="77777777" w:rsidR="00F30074" w:rsidRDefault="00F300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726B8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568FC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98D66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253A6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00016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044B4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878C5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13058</w:t>
                              </w:r>
                            </w:p>
                          </w:tc>
                        </w:tr>
                        <w:tr w:rsidR="00F30074" w14:paraId="50C4D172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6809E" w14:textId="77777777" w:rsidR="00F30074" w:rsidRDefault="00F300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114A7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209D5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00EF1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9EFDF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3F9F5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8EB79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E2EAA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9479</w:t>
                              </w:r>
                            </w:p>
                          </w:tc>
                        </w:tr>
                        <w:tr w:rsidR="00F30074" w14:paraId="02681B1B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3DA28" w14:textId="77777777" w:rsidR="00F30074" w:rsidRDefault="00F300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4FEE9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3E3F9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D8B31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1B86F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D47CE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85645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263E5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3872</w:t>
                              </w:r>
                            </w:p>
                          </w:tc>
                        </w:tr>
                        <w:tr w:rsidR="00F30074" w14:paraId="24F96B4E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49852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486DD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6AD9D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F5E5C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3F938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C8E51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CA361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46DB9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13345</w:t>
                              </w:r>
                            </w:p>
                          </w:tc>
                        </w:tr>
                        <w:tr w:rsidR="00F30074" w14:paraId="48E58E4C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665F5" w14:textId="77777777" w:rsidR="00F30074" w:rsidRDefault="00F300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21A95" w14:textId="77777777" w:rsidR="00F30074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290E8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DF8C2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D1AA5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40290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300E4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5F59C" w14:textId="77777777" w:rsidR="00F30074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3112</w:t>
                              </w:r>
                            </w:p>
                          </w:tc>
                        </w:tr>
                      </w:tbl>
                      <w:p w14:paraId="2990E056" w14:textId="77777777" w:rsidR="00D874BC" w:rsidRDefault="00D874B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E4217B9" w14:textId="77777777" w:rsidR="00D874BC" w:rsidRDefault="00D874BC">
                  <w:pPr>
                    <w:spacing w:after="0" w:line="240" w:lineRule="auto"/>
                  </w:pPr>
                </w:p>
              </w:tc>
            </w:tr>
          </w:tbl>
          <w:p w14:paraId="43971E61" w14:textId="77777777" w:rsidR="00D874BC" w:rsidRDefault="00D874BC">
            <w:pPr>
              <w:spacing w:after="0" w:line="240" w:lineRule="auto"/>
            </w:pPr>
          </w:p>
        </w:tc>
        <w:tc>
          <w:tcPr>
            <w:tcW w:w="3477" w:type="dxa"/>
          </w:tcPr>
          <w:p w14:paraId="1775390C" w14:textId="77777777" w:rsidR="00D874BC" w:rsidRDefault="00D874BC">
            <w:pPr>
              <w:pStyle w:val="EmptyCellLayoutStyle"/>
              <w:spacing w:after="0" w:line="240" w:lineRule="auto"/>
            </w:pPr>
          </w:p>
        </w:tc>
      </w:tr>
    </w:tbl>
    <w:p w14:paraId="12EE2CFA" w14:textId="77777777" w:rsidR="00D874BC" w:rsidRDefault="00F3007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854"/>
        <w:gridCol w:w="3477"/>
      </w:tblGrid>
      <w:tr w:rsidR="00D874BC" w14:paraId="37975057" w14:textId="77777777">
        <w:tc>
          <w:tcPr>
            <w:tcW w:w="85" w:type="dxa"/>
          </w:tcPr>
          <w:p w14:paraId="56403D99" w14:textId="77777777" w:rsidR="00D874BC" w:rsidRDefault="00D874B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4"/>
            </w:tblGrid>
            <w:tr w:rsidR="00D874BC" w14:paraId="29FA53EF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14"/>
                    <w:gridCol w:w="19"/>
                  </w:tblGrid>
                  <w:tr w:rsidR="00D874BC" w14:paraId="1AC5612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987FB0F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B75E8A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5B2CA25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701CA93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0074" w14:paraId="6C76D81E" w14:textId="77777777" w:rsidTr="00F3007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874BC" w14:paraId="3E61E8A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C5FBF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D27D07F" w14:textId="77777777" w:rsidR="00D874BC" w:rsidRDefault="00D874BC">
                        <w:pPr>
                          <w:spacing w:after="0" w:line="240" w:lineRule="auto"/>
                        </w:pPr>
                      </w:p>
                    </w:tc>
                  </w:tr>
                  <w:tr w:rsidR="00F30074" w14:paraId="36550E06" w14:textId="77777777" w:rsidTr="00F3007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64DE199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4D4773D" w14:textId="77777777" w:rsidR="00D874BC" w:rsidRDefault="00F3007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4AC6B5" wp14:editId="45E185E1">
                              <wp:extent cx="681355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9551" cy="411778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874BC" w14:paraId="11A803B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807CDEC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E73DD74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E039BC3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B7B3B8B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4BC" w14:paraId="02561818" w14:textId="77777777">
                    <w:tc>
                      <w:tcPr>
                        <w:tcW w:w="0" w:type="dxa"/>
                      </w:tcPr>
                      <w:p w14:paraId="75A32A24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F949CCB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2"/>
                          <w:gridCol w:w="2135"/>
                          <w:gridCol w:w="1701"/>
                          <w:gridCol w:w="1701"/>
                          <w:gridCol w:w="1512"/>
                          <w:gridCol w:w="624"/>
                          <w:gridCol w:w="1691"/>
                        </w:tblGrid>
                        <w:tr w:rsidR="00D874BC" w14:paraId="7FF6B9EE" w14:textId="77777777" w:rsidTr="00F30074">
                          <w:trPr>
                            <w:trHeight w:val="282"/>
                          </w:trPr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FD902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50395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74D83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56105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7F320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70B8F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34D3C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874BC" w14:paraId="1319465A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7D613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C5F0F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79937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DB9DC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FEF76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240BB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17046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A2EFB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3A9A8CDD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CA524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823A1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BB141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BD551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361F0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1020A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1883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808E8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1CD30FBA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AD94B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EF85F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B4474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DFE38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E6949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9DF2D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38A07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3977B23F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F1C99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9051B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5A964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006DF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44C90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A08F5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2929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64DE8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4BC" w14:paraId="098F3724" w14:textId="77777777" w:rsidTr="00F3007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DE331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1B382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03A7F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103C9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B145A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8B4D5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2660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E3E0B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6431F64" w14:textId="77777777" w:rsidR="00D874BC" w:rsidRDefault="00D874B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8182BD2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BE70D69" w14:textId="77777777" w:rsidR="00D874BC" w:rsidRDefault="00D874BC">
                  <w:pPr>
                    <w:spacing w:after="0" w:line="240" w:lineRule="auto"/>
                  </w:pPr>
                </w:p>
              </w:tc>
            </w:tr>
          </w:tbl>
          <w:p w14:paraId="0372B9B1" w14:textId="77777777" w:rsidR="00D874BC" w:rsidRDefault="00D874BC">
            <w:pPr>
              <w:spacing w:after="0" w:line="240" w:lineRule="auto"/>
            </w:pPr>
          </w:p>
        </w:tc>
        <w:tc>
          <w:tcPr>
            <w:tcW w:w="3477" w:type="dxa"/>
          </w:tcPr>
          <w:p w14:paraId="634A61D0" w14:textId="77777777" w:rsidR="00D874BC" w:rsidRDefault="00D874BC">
            <w:pPr>
              <w:pStyle w:val="EmptyCellLayoutStyle"/>
              <w:spacing w:after="0" w:line="240" w:lineRule="auto"/>
            </w:pPr>
          </w:p>
        </w:tc>
      </w:tr>
    </w:tbl>
    <w:p w14:paraId="42F1E309" w14:textId="77777777" w:rsidR="00D874BC" w:rsidRDefault="00F3007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D874BC" w14:paraId="4C76AEF5" w14:textId="77777777">
        <w:trPr>
          <w:trHeight w:val="333"/>
        </w:trPr>
        <w:tc>
          <w:tcPr>
            <w:tcW w:w="85" w:type="dxa"/>
          </w:tcPr>
          <w:p w14:paraId="549FAA68" w14:textId="77777777" w:rsidR="00D874BC" w:rsidRDefault="00D874B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C594554" w14:textId="77777777" w:rsidR="00D874BC" w:rsidRDefault="00D874B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7C5706B" w14:textId="77777777" w:rsidR="00D874BC" w:rsidRDefault="00D874BC">
            <w:pPr>
              <w:pStyle w:val="EmptyCellLayoutStyle"/>
              <w:spacing w:after="0" w:line="240" w:lineRule="auto"/>
            </w:pPr>
          </w:p>
        </w:tc>
      </w:tr>
      <w:tr w:rsidR="00D874BC" w14:paraId="0EA00DA3" w14:textId="77777777">
        <w:tc>
          <w:tcPr>
            <w:tcW w:w="85" w:type="dxa"/>
          </w:tcPr>
          <w:p w14:paraId="0022D10A" w14:textId="77777777" w:rsidR="00D874BC" w:rsidRDefault="00D874B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D874BC" w14:paraId="7BB13399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38"/>
                  </w:tblGrid>
                  <w:tr w:rsidR="00D874BC" w14:paraId="4953DE6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2BA0C8D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6806599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6C687C8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4BC" w14:paraId="04F1BB60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187A142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B422F47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874BC" w14:paraId="62D454C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C8983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6C66A89" w14:textId="77777777" w:rsidR="00D874BC" w:rsidRDefault="00D874BC">
                        <w:pPr>
                          <w:spacing w:after="0" w:line="240" w:lineRule="auto"/>
                        </w:pPr>
                      </w:p>
                    </w:tc>
                  </w:tr>
                  <w:tr w:rsidR="00D874BC" w14:paraId="767F1FE7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8AE0ECB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87A4F12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73850C2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0074" w14:paraId="7ADAE9FD" w14:textId="77777777" w:rsidTr="00F3007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F7E3AC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E5EF9D" w14:textId="77777777" w:rsidR="00D874BC" w:rsidRDefault="00F3007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29BEEB" wp14:editId="3F447CE1">
                              <wp:extent cx="63817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4795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874BC" w14:paraId="2BF4C16C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B4F7CC1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371DD0A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239BC2B" w14:textId="77777777" w:rsidR="00D874BC" w:rsidRDefault="00D874B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0074" w14:paraId="3AFEE85B" w14:textId="77777777" w:rsidTr="00F3007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D874BC" w14:paraId="0199A896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D1330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61929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03C58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7DEF3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0E817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4B610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95975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874BC" w14:paraId="5608BC3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5361D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9FC82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8E3EA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522084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C55F0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98811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5D0A3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524722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1DC99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D874BC" w14:paraId="77E7C1B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858C7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28DE1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9C46F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1AC0B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1F40B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C1FDE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F4144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84.3%</w:t>
                              </w:r>
                            </w:p>
                          </w:tc>
                        </w:tr>
                        <w:tr w:rsidR="00D874BC" w14:paraId="1225727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E8409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C13EE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54FF4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909D9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BAB3D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52218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9D1E0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22.7%</w:t>
                              </w:r>
                            </w:p>
                          </w:tc>
                        </w:tr>
                        <w:tr w:rsidR="00D874BC" w14:paraId="7D19B41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41A63" w14:textId="77777777" w:rsidR="00D874BC" w:rsidRDefault="00D874B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530CA" w14:textId="77777777" w:rsidR="00D874BC" w:rsidRDefault="00F300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D93A5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5E7BF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87D2C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70BAD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7CE14" w14:textId="77777777" w:rsidR="00D874BC" w:rsidRDefault="00F300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13.3%</w:t>
                              </w:r>
                            </w:p>
                          </w:tc>
                        </w:tr>
                      </w:tbl>
                      <w:p w14:paraId="5E2007D0" w14:textId="77777777" w:rsidR="00D874BC" w:rsidRDefault="00D874B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024B7EF" w14:textId="77777777" w:rsidR="00D874BC" w:rsidRDefault="00D874BC">
                  <w:pPr>
                    <w:spacing w:after="0" w:line="240" w:lineRule="auto"/>
                  </w:pPr>
                </w:p>
              </w:tc>
            </w:tr>
          </w:tbl>
          <w:p w14:paraId="58156460" w14:textId="77777777" w:rsidR="00D874BC" w:rsidRDefault="00D874BC">
            <w:pPr>
              <w:spacing w:after="0" w:line="240" w:lineRule="auto"/>
            </w:pPr>
          </w:p>
        </w:tc>
        <w:tc>
          <w:tcPr>
            <w:tcW w:w="3405" w:type="dxa"/>
          </w:tcPr>
          <w:p w14:paraId="47B89103" w14:textId="77777777" w:rsidR="00D874BC" w:rsidRDefault="00D874BC">
            <w:pPr>
              <w:pStyle w:val="EmptyCellLayoutStyle"/>
              <w:spacing w:after="0" w:line="240" w:lineRule="auto"/>
            </w:pPr>
          </w:p>
        </w:tc>
      </w:tr>
    </w:tbl>
    <w:p w14:paraId="2D37EF1F" w14:textId="41779F3A" w:rsidR="00D874BC" w:rsidRDefault="00D874BC">
      <w:pPr>
        <w:spacing w:after="0" w:line="240" w:lineRule="auto"/>
        <w:rPr>
          <w:sz w:val="0"/>
        </w:rPr>
      </w:pPr>
    </w:p>
    <w:p w14:paraId="55DD47FC" w14:textId="77777777" w:rsidR="00D874BC" w:rsidRDefault="00D874BC">
      <w:pPr>
        <w:spacing w:after="0" w:line="240" w:lineRule="auto"/>
      </w:pPr>
    </w:p>
    <w:sectPr w:rsidR="00D87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8F73" w14:textId="77777777" w:rsidR="00F30074" w:rsidRDefault="00F30074" w:rsidP="00F30074">
      <w:pPr>
        <w:spacing w:after="0" w:line="240" w:lineRule="auto"/>
      </w:pPr>
      <w:r>
        <w:separator/>
      </w:r>
    </w:p>
  </w:endnote>
  <w:endnote w:type="continuationSeparator" w:id="0">
    <w:p w14:paraId="31EAC9B6" w14:textId="77777777" w:rsidR="00F30074" w:rsidRDefault="00F30074" w:rsidP="00F3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0AB4" w14:textId="77777777" w:rsidR="00CF6512" w:rsidRDefault="00CF6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C7A5" w14:textId="77777777" w:rsidR="00CF6512" w:rsidRDefault="00CF65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1EA1" w14:textId="77777777" w:rsidR="00CF6512" w:rsidRDefault="00CF6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832F" w14:textId="77777777" w:rsidR="00F30074" w:rsidRDefault="00F30074" w:rsidP="00F30074">
      <w:pPr>
        <w:spacing w:after="0" w:line="240" w:lineRule="auto"/>
      </w:pPr>
      <w:r>
        <w:separator/>
      </w:r>
    </w:p>
  </w:footnote>
  <w:footnote w:type="continuationSeparator" w:id="0">
    <w:p w14:paraId="35C4DFAB" w14:textId="77777777" w:rsidR="00F30074" w:rsidRDefault="00F30074" w:rsidP="00F3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E2E0" w14:textId="77777777" w:rsidR="00CF6512" w:rsidRDefault="00CF6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7EA7" w14:textId="77777777" w:rsidR="00CF6512" w:rsidRDefault="00CF6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1970" w14:textId="77777777" w:rsidR="00CF6512" w:rsidRDefault="00CF6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3255051">
    <w:abstractNumId w:val="0"/>
  </w:num>
  <w:num w:numId="2" w16cid:durableId="1248079065">
    <w:abstractNumId w:val="1"/>
  </w:num>
  <w:num w:numId="3" w16cid:durableId="1224174618">
    <w:abstractNumId w:val="2"/>
  </w:num>
  <w:num w:numId="4" w16cid:durableId="2076469046">
    <w:abstractNumId w:val="3"/>
  </w:num>
  <w:num w:numId="5" w16cid:durableId="1811511605">
    <w:abstractNumId w:val="4"/>
  </w:num>
  <w:num w:numId="6" w16cid:durableId="373239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4BC"/>
    <w:rsid w:val="002B5AB3"/>
    <w:rsid w:val="00CD2BC9"/>
    <w:rsid w:val="00CF6512"/>
    <w:rsid w:val="00D874BC"/>
    <w:rsid w:val="00F3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5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3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074"/>
  </w:style>
  <w:style w:type="paragraph" w:styleId="Footer">
    <w:name w:val="footer"/>
    <w:basedOn w:val="Normal"/>
    <w:link w:val="FooterChar"/>
    <w:uiPriority w:val="99"/>
    <w:unhideWhenUsed/>
    <w:rsid w:val="00F3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2025-11-10T21:37:00Z</dcterms:created>
  <dcterms:modified xsi:type="dcterms:W3CDTF">2025-11-10T21:37:00Z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2025-11-10T21:37:26Z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8a0d0d6e-3076-4883-8362-5e472d9be405</vt:lpwstr>
  </property>
  <property fmtid="{D5CDD505-2E9C-101B-9397-08002B2CF9AE}" pid="8" name="MSIP_Label_c111c204-3025-4293-a668-517002c3f023_ContentBits">
    <vt:lpwstr>3</vt:lpwstr>
  </property>
</Properties>
</file>