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"/>
        <w:gridCol w:w="11774"/>
      </w:tblGrid>
      <w:tr w:rsidR="00C25890" w14:paraId="32B5C413" w14:textId="77777777">
        <w:trPr>
          <w:trHeight w:val="518"/>
        </w:trPr>
        <w:tc>
          <w:tcPr>
            <w:tcW w:w="85" w:type="dxa"/>
          </w:tcPr>
          <w:p w14:paraId="5218CD33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50801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25890" w14:paraId="6CAF0D7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0C61C" w14:textId="77777777" w:rsidR="00C25890" w:rsidRDefault="00972E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- 46</w:t>
                  </w:r>
                </w:p>
                <w:p w14:paraId="6B0CFF67" w14:textId="77777777" w:rsidR="00C25890" w:rsidRDefault="00972E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10/11/2025 - 16/11/2025</w:t>
                  </w:r>
                </w:p>
              </w:tc>
            </w:tr>
          </w:tbl>
          <w:p w14:paraId="12A3D883" w14:textId="77777777" w:rsidR="00C25890" w:rsidRDefault="00C25890">
            <w:pPr>
              <w:spacing w:after="0" w:line="240" w:lineRule="auto"/>
            </w:pPr>
          </w:p>
        </w:tc>
      </w:tr>
      <w:tr w:rsidR="00972E9C" w14:paraId="726525CE" w14:textId="77777777" w:rsidTr="00972E9C">
        <w:tc>
          <w:tcPr>
            <w:tcW w:w="85" w:type="dxa"/>
          </w:tcPr>
          <w:p w14:paraId="022FE65F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86"/>
            </w:tblGrid>
            <w:tr w:rsidR="00C25890" w14:paraId="4C4AE34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75"/>
                    <w:gridCol w:w="1094"/>
                  </w:tblGrid>
                  <w:tr w:rsidR="00C25890" w14:paraId="1854374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2A57959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2CEC9B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7DB34B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1C725C7F" w14:textId="77777777" w:rsidTr="00972E9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25890" w14:paraId="26EB656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8D835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F9E463C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</w:tr>
                  <w:tr w:rsidR="00C25890" w14:paraId="053702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A533CBD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64E1F3D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E11354F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5EC05C99" w14:textId="77777777" w:rsidTr="00972E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750EEF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CAA0F7" w14:textId="77777777" w:rsidR="00C25890" w:rsidRDefault="00972E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75AA31" wp14:editId="5A803351">
                              <wp:extent cx="6705600" cy="4114468"/>
                              <wp:effectExtent l="38100" t="38100" r="19050" b="19685"/>
                              <wp:docPr id="20650282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3055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5890" w14:paraId="3C32778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4AD4927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6DC2267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209CF6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55766AD8" w14:textId="77777777" w:rsidTr="00972E9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C25890" w14:paraId="003423F9" w14:textId="77777777" w:rsidTr="00972E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FB6E0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7AAD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27A96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59CF8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38CB8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A3248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7B9EA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5890" w14:paraId="5A10DAB4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4B263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C833E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3AC61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8CA5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697C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8E3F0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D4EB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5890" w14:paraId="4BD89E5A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15A3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1FDC9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1CD41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0A29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8EA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45D2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3470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5DCE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90.9%</w:t>
                              </w:r>
                            </w:p>
                          </w:tc>
                        </w:tr>
                        <w:tr w:rsidR="00C25890" w14:paraId="4D852755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FB604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690B2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9BCF4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2B0A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F287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F5EFA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B7431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66.6%</w:t>
                              </w:r>
                            </w:p>
                          </w:tc>
                        </w:tr>
                        <w:tr w:rsidR="00C25890" w14:paraId="00E94183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2D62D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3E37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26A7E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C4B8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B29A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9C5C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2557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65D6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25890" w14:paraId="62E66D5D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2E7F4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9394F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85D7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72EB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B11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1A94E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8E92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5890" w14:paraId="2B7CEF9E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E78F4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2FF43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75FE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7852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BE749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4A540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2173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457E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5890" w14:paraId="30C84140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14ACD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F827A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D3A4A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21D0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377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D74C0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4C86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25890" w14:paraId="1643CD0D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C1297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1D244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C695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34649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C6A7D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DFC93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F71F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5890" w14:paraId="7BC11E19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E27AA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48A97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5708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C168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5D1A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8B384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BBF9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25890" w14:paraId="1A18D87B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CB206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65D49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56979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C2A64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2F33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DB0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4122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5598A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92.3%</w:t>
                              </w:r>
                            </w:p>
                          </w:tc>
                        </w:tr>
                      </w:tbl>
                      <w:p w14:paraId="463595E3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A4484C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AEDB523" w14:textId="77777777" w:rsidR="00C25890" w:rsidRDefault="00C25890">
                  <w:pPr>
                    <w:spacing w:after="0" w:line="240" w:lineRule="auto"/>
                  </w:pPr>
                </w:p>
              </w:tc>
            </w:tr>
          </w:tbl>
          <w:p w14:paraId="6FFE9D71" w14:textId="77777777" w:rsidR="00C25890" w:rsidRDefault="00C25890">
            <w:pPr>
              <w:spacing w:after="0" w:line="240" w:lineRule="auto"/>
            </w:pPr>
          </w:p>
        </w:tc>
      </w:tr>
    </w:tbl>
    <w:p w14:paraId="2D684B78" w14:textId="77777777" w:rsidR="00C25890" w:rsidRDefault="00972E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25890" w14:paraId="13FE4167" w14:textId="77777777">
        <w:tc>
          <w:tcPr>
            <w:tcW w:w="85" w:type="dxa"/>
          </w:tcPr>
          <w:p w14:paraId="15240959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25890" w14:paraId="1E12BE9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C25890" w14:paraId="3F6523B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2874B23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5A5335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336FBC3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190D9475" w14:textId="77777777" w:rsidTr="00972E9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25890" w14:paraId="769F203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7B59D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1A422E4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D10084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5890" w14:paraId="1B9852C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9051170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7AD3BA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19387A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5890" w14:paraId="141C053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DAB4C98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A62993" w14:textId="77777777" w:rsidR="00C25890" w:rsidRDefault="00972E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5B1B1F" wp14:editId="5C060082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2727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495DBBF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5890" w14:paraId="5DA4B54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016FEB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2F48C9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082CA0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3EC641CE" w14:textId="77777777" w:rsidTr="00972E9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276"/>
                          <w:gridCol w:w="992"/>
                          <w:gridCol w:w="851"/>
                        </w:tblGrid>
                        <w:tr w:rsidR="00972E9C" w14:paraId="3077000E" w14:textId="77777777" w:rsidTr="00972E9C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BB672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2EFBC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3BB3D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2F8FD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6D5FA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BD061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5FD1F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C46AF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72E9C" w14:paraId="5A4F2CEC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9D9AC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08B5B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EDCCE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98DE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79D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FD318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21D1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26E8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2956</w:t>
                              </w:r>
                            </w:p>
                          </w:tc>
                        </w:tr>
                        <w:tr w:rsidR="00972E9C" w14:paraId="0F737493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B3FDD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DCADD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C685D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C76B9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3873A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784D3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F7ACE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6F6E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764</w:t>
                              </w:r>
                            </w:p>
                          </w:tc>
                        </w:tr>
                        <w:tr w:rsidR="00972E9C" w14:paraId="6A968311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E386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46765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F4DC1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CA90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5F46B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E7B52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D971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BD064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</w:tr>
                        <w:tr w:rsidR="00972E9C" w14:paraId="0404A079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F039C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A48BF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58F6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ADE86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78370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A217A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30B3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29BF7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</w:tr>
                        <w:tr w:rsidR="00972E9C" w14:paraId="3150CD4C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CEE51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F6147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3E869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7FBA7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E2B14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79062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ACB94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CDA6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</w:tr>
                        <w:tr w:rsidR="00972E9C" w14:paraId="2F38592C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0A7B1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DE4ED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437B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9EBE7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BCBE4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9D4E6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6B0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C8FF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</w:tr>
                        <w:tr w:rsidR="00972E9C" w14:paraId="51E8572D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1CACC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DB778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45BC0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9078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31C84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9D463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5AB1D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24682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</w:tr>
                        <w:tr w:rsidR="00972E9C" w14:paraId="1B25CC96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544F2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2CB76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435A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AFB98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2CB69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6923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8566E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89766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</w:tr>
                        <w:tr w:rsidR="00972E9C" w14:paraId="64EB6B1C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65057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4D5C6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9E14D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50EAE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0FC88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4C6A5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58E98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C315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1137</w:t>
                              </w:r>
                            </w:p>
                          </w:tc>
                        </w:tr>
                        <w:tr w:rsidR="00972E9C" w14:paraId="366D519D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8F73A" w14:textId="77777777" w:rsidR="00972E9C" w:rsidRDefault="00972E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12EAE" w14:textId="77777777" w:rsidR="00972E9C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8B567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43BB6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3825F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D3467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02E9C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8CC51" w14:textId="77777777" w:rsidR="00972E9C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</w:tr>
                      </w:tbl>
                      <w:p w14:paraId="1AE0D419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D75633" w14:textId="77777777" w:rsidR="00C25890" w:rsidRDefault="00C25890">
                  <w:pPr>
                    <w:spacing w:after="0" w:line="240" w:lineRule="auto"/>
                  </w:pPr>
                </w:p>
              </w:tc>
            </w:tr>
          </w:tbl>
          <w:p w14:paraId="50276FF1" w14:textId="77777777" w:rsidR="00C25890" w:rsidRDefault="00C25890">
            <w:pPr>
              <w:spacing w:after="0" w:line="240" w:lineRule="auto"/>
            </w:pPr>
          </w:p>
        </w:tc>
      </w:tr>
    </w:tbl>
    <w:p w14:paraId="1C1FBF86" w14:textId="77777777" w:rsidR="00C25890" w:rsidRDefault="00972E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629"/>
      </w:tblGrid>
      <w:tr w:rsidR="00C25890" w14:paraId="07226113" w14:textId="77777777">
        <w:tc>
          <w:tcPr>
            <w:tcW w:w="85" w:type="dxa"/>
          </w:tcPr>
          <w:p w14:paraId="09032683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9"/>
            </w:tblGrid>
            <w:tr w:rsidR="00C25890" w14:paraId="4A335932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34"/>
                    <w:gridCol w:w="1078"/>
                  </w:tblGrid>
                  <w:tr w:rsidR="00C25890" w14:paraId="6053797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E93738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F85210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70E6D0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4D83B810" w14:textId="77777777" w:rsidTr="00972E9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25890" w14:paraId="1CF4359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814D5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FB82E87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</w:tr>
                  <w:tr w:rsidR="00C25890" w14:paraId="29A6E5E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392DD4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A00D10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21D9A2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7E8BAF58" w14:textId="77777777" w:rsidTr="00972E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CDD444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54DAEB" w14:textId="77777777" w:rsidR="00C25890" w:rsidRDefault="00972E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B4167B" wp14:editId="36B396DD">
                              <wp:extent cx="66103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5265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5890" w14:paraId="13BF537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FD2B8E8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0C7286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2925B25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2E9C" w14:paraId="578C4C13" w14:textId="77777777" w:rsidTr="00972E9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559"/>
                          <w:gridCol w:w="1559"/>
                          <w:gridCol w:w="851"/>
                          <w:gridCol w:w="1763"/>
                        </w:tblGrid>
                        <w:tr w:rsidR="00C25890" w14:paraId="59A67A41" w14:textId="77777777" w:rsidTr="00972E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1B879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ED54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8831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AB9D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902A4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71FA0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512FE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5890" w14:paraId="7088DE15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D039A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00BAE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CD8C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5C1A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22E2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27BBF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0A7A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6.4%</w:t>
                              </w:r>
                            </w:p>
                          </w:tc>
                        </w:tr>
                        <w:tr w:rsidR="00C25890" w14:paraId="21F30A5B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CBDD2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AF43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7E8E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C08D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C18A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B15A3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9ECE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11.4%</w:t>
                              </w:r>
                            </w:p>
                          </w:tc>
                        </w:tr>
                        <w:tr w:rsidR="00C25890" w14:paraId="0B52B233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0F8C3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4110D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F131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D0EE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0DBA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70B5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B9DD5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38.4%</w:t>
                              </w:r>
                            </w:p>
                          </w:tc>
                        </w:tr>
                        <w:tr w:rsidR="00C25890" w14:paraId="1544402A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AFC61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11BB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1D6F0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F6E49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6A9BB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A422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9621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4.2%</w:t>
                              </w:r>
                            </w:p>
                          </w:tc>
                        </w:tr>
                        <w:tr w:rsidR="00C25890" w14:paraId="7C2C46D5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E4C5E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4AC6F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E296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C5A2D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475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9AA0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C84B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5890" w14:paraId="42B743B9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64354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1C15D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3CA14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C2B13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D282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A5F7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D6FD0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5890" w14:paraId="069A64F3" w14:textId="77777777" w:rsidTr="00972E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DDCCA" w14:textId="77777777" w:rsidR="00C25890" w:rsidRDefault="00C258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BD6EC" w14:textId="77777777" w:rsidR="00C25890" w:rsidRDefault="00972E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0F5A7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CB9F2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64E2E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22FAC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BC828" w14:textId="77777777" w:rsidR="00C25890" w:rsidRDefault="00972E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</w:tbl>
                      <w:p w14:paraId="6C1F7D84" w14:textId="77777777" w:rsidR="00C25890" w:rsidRDefault="00C258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AE4B52" w14:textId="77777777" w:rsidR="00C25890" w:rsidRDefault="00C258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C4F5316" w14:textId="77777777" w:rsidR="00C25890" w:rsidRDefault="00C25890">
                  <w:pPr>
                    <w:spacing w:after="0" w:line="240" w:lineRule="auto"/>
                  </w:pPr>
                </w:p>
              </w:tc>
            </w:tr>
          </w:tbl>
          <w:p w14:paraId="2EF1A3B7" w14:textId="77777777" w:rsidR="00C25890" w:rsidRDefault="00C25890">
            <w:pPr>
              <w:spacing w:after="0" w:line="240" w:lineRule="auto"/>
            </w:pPr>
          </w:p>
        </w:tc>
      </w:tr>
      <w:tr w:rsidR="00C25890" w14:paraId="32F5A1C3" w14:textId="77777777">
        <w:trPr>
          <w:trHeight w:val="99"/>
        </w:trPr>
        <w:tc>
          <w:tcPr>
            <w:tcW w:w="85" w:type="dxa"/>
          </w:tcPr>
          <w:p w14:paraId="4CF2D537" w14:textId="77777777" w:rsidR="00C25890" w:rsidRDefault="00C2589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AEA8B7B" w14:textId="77777777" w:rsidR="00C25890" w:rsidRDefault="00C25890">
            <w:pPr>
              <w:pStyle w:val="EmptyCellLayoutStyle"/>
              <w:spacing w:after="0" w:line="240" w:lineRule="auto"/>
            </w:pPr>
          </w:p>
        </w:tc>
      </w:tr>
    </w:tbl>
    <w:p w14:paraId="144B7289" w14:textId="77777777" w:rsidR="00C25890" w:rsidRDefault="00C25890">
      <w:pPr>
        <w:spacing w:after="0" w:line="240" w:lineRule="auto"/>
      </w:pPr>
    </w:p>
    <w:sectPr w:rsidR="00C25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8980" w14:textId="77777777" w:rsidR="00276A0C" w:rsidRDefault="00276A0C" w:rsidP="00972E9C">
      <w:pPr>
        <w:spacing w:after="0" w:line="240" w:lineRule="auto"/>
      </w:pPr>
      <w:r>
        <w:separator/>
      </w:r>
    </w:p>
  </w:endnote>
  <w:endnote w:type="continuationSeparator" w:id="0">
    <w:p w14:paraId="30EB9DCB" w14:textId="77777777" w:rsidR="00276A0C" w:rsidRDefault="00276A0C" w:rsidP="0097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0CFD" w14:textId="77777777" w:rsidR="00F95DEA" w:rsidRDefault="00F95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3FEC" w14:textId="77777777" w:rsidR="00F95DEA" w:rsidRDefault="00F95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0B91" w14:textId="77777777" w:rsidR="00F95DEA" w:rsidRDefault="00F9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1BCA" w14:textId="77777777" w:rsidR="00276A0C" w:rsidRDefault="00276A0C" w:rsidP="00972E9C">
      <w:pPr>
        <w:spacing w:after="0" w:line="240" w:lineRule="auto"/>
      </w:pPr>
      <w:r>
        <w:separator/>
      </w:r>
    </w:p>
  </w:footnote>
  <w:footnote w:type="continuationSeparator" w:id="0">
    <w:p w14:paraId="7BEF3C05" w14:textId="77777777" w:rsidR="00276A0C" w:rsidRDefault="00276A0C" w:rsidP="0097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3D8D" w14:textId="77777777" w:rsidR="00F95DEA" w:rsidRDefault="00F9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39E5" w14:textId="77777777" w:rsidR="00F95DEA" w:rsidRDefault="00F95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CC57" w14:textId="77777777" w:rsidR="00F95DEA" w:rsidRDefault="00F9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4621151">
    <w:abstractNumId w:val="0"/>
  </w:num>
  <w:num w:numId="2" w16cid:durableId="1313174499">
    <w:abstractNumId w:val="1"/>
  </w:num>
  <w:num w:numId="3" w16cid:durableId="134238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890"/>
    <w:rsid w:val="00276A0C"/>
    <w:rsid w:val="00296FFE"/>
    <w:rsid w:val="0061135D"/>
    <w:rsid w:val="00972E9C"/>
    <w:rsid w:val="00C25890"/>
    <w:rsid w:val="00F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1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72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E9C"/>
  </w:style>
  <w:style w:type="paragraph" w:styleId="Footer">
    <w:name w:val="footer"/>
    <w:basedOn w:val="Normal"/>
    <w:link w:val="FooterChar"/>
    <w:uiPriority w:val="99"/>
    <w:unhideWhenUsed/>
    <w:rsid w:val="00972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2025-11-18T03:56:00Z</dcterms:created>
  <dcterms:modified xsi:type="dcterms:W3CDTF">2025-11-18T03:56:00Z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2025-11-18T03:56:40Z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ca03d34d-c54d-4f15-9806-6b3c9d8a616d</vt:lpwstr>
  </property>
  <property fmtid="{D5CDD505-2E9C-101B-9397-08002B2CF9AE}" pid="8" name="MSIP_Label_c111c204-3025-4293-a668-517002c3f023_ContentBits">
    <vt:lpwstr>3</vt:lpwstr>
  </property>
</Properties>
</file>