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547"/>
        <w:gridCol w:w="3405"/>
      </w:tblGrid>
      <w:tr w:rsidR="00DD4F60" w14:paraId="3513A522" w14:textId="77777777">
        <w:trPr>
          <w:trHeight w:val="518"/>
        </w:trPr>
        <w:tc>
          <w:tcPr>
            <w:tcW w:w="85" w:type="dxa"/>
          </w:tcPr>
          <w:p w14:paraId="01D175C3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F5ABB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DD4F60" w14:paraId="64F96C3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8AE2D" w14:textId="77777777" w:rsidR="00DD4F60" w:rsidRDefault="0003378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- 46</w:t>
                  </w:r>
                </w:p>
                <w:p w14:paraId="49EEB097" w14:textId="77777777" w:rsidR="00DD4F60" w:rsidRDefault="0003378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10/11/2025 - 16/11/2025</w:t>
                  </w:r>
                </w:p>
              </w:tc>
            </w:tr>
          </w:tbl>
          <w:p w14:paraId="4FB87DC0" w14:textId="77777777" w:rsidR="00DD4F60" w:rsidRDefault="00DD4F60">
            <w:pPr>
              <w:spacing w:after="0" w:line="240" w:lineRule="auto"/>
            </w:pPr>
          </w:p>
        </w:tc>
        <w:tc>
          <w:tcPr>
            <w:tcW w:w="3405" w:type="dxa"/>
          </w:tcPr>
          <w:p w14:paraId="73BD0271" w14:textId="77777777" w:rsidR="00DD4F60" w:rsidRDefault="00DD4F60">
            <w:pPr>
              <w:pStyle w:val="EmptyCellLayoutStyle"/>
              <w:spacing w:after="0" w:line="240" w:lineRule="auto"/>
            </w:pPr>
          </w:p>
        </w:tc>
      </w:tr>
      <w:tr w:rsidR="00DD4F60" w14:paraId="6E110253" w14:textId="77777777">
        <w:trPr>
          <w:trHeight w:val="200"/>
        </w:trPr>
        <w:tc>
          <w:tcPr>
            <w:tcW w:w="85" w:type="dxa"/>
          </w:tcPr>
          <w:p w14:paraId="4DB2DB66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7ADEC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2F816B8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28C5E78" w14:textId="77777777" w:rsidR="00DD4F60" w:rsidRDefault="00DD4F60">
            <w:pPr>
              <w:pStyle w:val="EmptyCellLayoutStyle"/>
              <w:spacing w:after="0" w:line="240" w:lineRule="auto"/>
            </w:pPr>
          </w:p>
        </w:tc>
      </w:tr>
      <w:tr w:rsidR="00033787" w14:paraId="0318B203" w14:textId="77777777" w:rsidTr="00033787">
        <w:tc>
          <w:tcPr>
            <w:tcW w:w="85" w:type="dxa"/>
          </w:tcPr>
          <w:p w14:paraId="1D93171A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8"/>
            </w:tblGrid>
            <w:tr w:rsidR="00DD4F60" w14:paraId="25E1D2AF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DD4F60" w14:paraId="1527830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EE9F81E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E06F2A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D15770D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B84EA90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33787" w14:paraId="77B6A239" w14:textId="77777777" w:rsidTr="0003378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D4F60" w14:paraId="0D01A2F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AB940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2D4D776" w14:textId="77777777" w:rsidR="00DD4F60" w:rsidRDefault="00DD4F60">
                        <w:pPr>
                          <w:spacing w:after="0" w:line="240" w:lineRule="auto"/>
                        </w:pPr>
                      </w:p>
                    </w:tc>
                  </w:tr>
                  <w:tr w:rsidR="00033787" w14:paraId="667FF537" w14:textId="77777777" w:rsidTr="0003378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47A6A01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418799" w14:textId="77777777" w:rsidR="00DD4F60" w:rsidRDefault="0003378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2E4B192" wp14:editId="73DA5880">
                              <wp:extent cx="6661150" cy="4114497"/>
                              <wp:effectExtent l="19050" t="19050" r="6350" b="635"/>
                              <wp:docPr id="183800848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4866" cy="411679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D4F60" w14:paraId="7E4E289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5EF19B8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BA8069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DDD0A72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3E68A23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4F60" w14:paraId="4D35F15B" w14:textId="77777777">
                    <w:tc>
                      <w:tcPr>
                        <w:tcW w:w="0" w:type="dxa"/>
                      </w:tcPr>
                      <w:p w14:paraId="17774A4C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6A16C1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3119"/>
                        </w:tblGrid>
                        <w:tr w:rsidR="00DD4F60" w14:paraId="23347334" w14:textId="77777777" w:rsidTr="0003378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7DF74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429DA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65953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DA9C8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73553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57890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EE3C2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D4F60" w14:paraId="48E3BF60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450AF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8054B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FDF2B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479009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1550E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8CB28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6ABE7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479009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D85D3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6D1F9DF5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1A9E7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FEF90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64FAF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424773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BEDC1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CBE48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CC0B4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424773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9661F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09DBA9DE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BB304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F99C4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AAAAE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131612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28AB6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04D1D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B1665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131612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6F7C2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2CDADBA5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05BB3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AC8C1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46F14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61960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839D0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EB468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26334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BDD70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6BBFCF76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90721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3740D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7E23F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F8EB0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1BCE6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8778D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25397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F5EAC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1D1D09F6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6E00C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E01B4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42BF6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7407B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1666E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36932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22680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777D6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38821C45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3E533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CD6A1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2B722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84242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2AC94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371FF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18530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9215F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2BA5B1F8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345FA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06987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D347D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36E16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31131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75E6A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DEBA4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33E4BD16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94433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A087C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43A1D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645CD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08617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4F82B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45332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18553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01C12D66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6B940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DB84B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4129A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A7370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B7331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F0109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76EC4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6AF74D83" w14:textId="77777777" w:rsidR="00DD4F60" w:rsidRDefault="00DD4F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C6581EB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97919DC" w14:textId="77777777" w:rsidR="00DD4F60" w:rsidRDefault="00DD4F60">
                  <w:pPr>
                    <w:spacing w:after="0" w:line="240" w:lineRule="auto"/>
                  </w:pPr>
                </w:p>
              </w:tc>
            </w:tr>
          </w:tbl>
          <w:p w14:paraId="635C3B2B" w14:textId="77777777" w:rsidR="00DD4F60" w:rsidRDefault="00DD4F60">
            <w:pPr>
              <w:spacing w:after="0" w:line="240" w:lineRule="auto"/>
            </w:pPr>
          </w:p>
        </w:tc>
        <w:tc>
          <w:tcPr>
            <w:tcW w:w="3405" w:type="dxa"/>
          </w:tcPr>
          <w:p w14:paraId="72B41F11" w14:textId="77777777" w:rsidR="00DD4F60" w:rsidRDefault="00DD4F60">
            <w:pPr>
              <w:pStyle w:val="EmptyCellLayoutStyle"/>
              <w:spacing w:after="0" w:line="240" w:lineRule="auto"/>
            </w:pPr>
          </w:p>
        </w:tc>
      </w:tr>
    </w:tbl>
    <w:p w14:paraId="6571C0AE" w14:textId="77777777" w:rsidR="00DD4F60" w:rsidRDefault="0003378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DD4F60" w14:paraId="4C6963F6" w14:textId="77777777">
        <w:tc>
          <w:tcPr>
            <w:tcW w:w="85" w:type="dxa"/>
          </w:tcPr>
          <w:p w14:paraId="57F9B7C4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DD4F60" w14:paraId="04E8FFA7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067"/>
                    <w:gridCol w:w="187"/>
                  </w:tblGrid>
                  <w:tr w:rsidR="00DD4F60" w14:paraId="7A6E5C0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20BC1E8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1AA3BE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1088E48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0474D53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33787" w14:paraId="513784FD" w14:textId="77777777" w:rsidTr="0003378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D4F60" w14:paraId="2F3FB3B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CF0D3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9DEE81F" w14:textId="77777777" w:rsidR="00DD4F60" w:rsidRDefault="00DD4F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62111E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33787" w14:paraId="6370F3E9" w14:textId="77777777" w:rsidTr="0003378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9F5B6A0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6BF45D" w14:textId="77777777" w:rsidR="00DD4F60" w:rsidRDefault="0003378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B321CD" wp14:editId="54D29B6B">
                              <wp:extent cx="697865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7611" cy="411978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14F1F4F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4F60" w14:paraId="381EE61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F4A2628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AA6B7AD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8E15E75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8F19CF4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33787" w14:paraId="01DBE95B" w14:textId="77777777" w:rsidTr="00033787">
                    <w:tc>
                      <w:tcPr>
                        <w:tcW w:w="0" w:type="dxa"/>
                      </w:tcPr>
                      <w:p w14:paraId="146D51E7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EBCD14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2126"/>
                          <w:gridCol w:w="1701"/>
                          <w:gridCol w:w="1417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033787" w14:paraId="4DBCA95F" w14:textId="77777777" w:rsidTr="00033787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76104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1ADBE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34350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A467B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E9E40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9AE41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EC583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BFA85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33787" w14:paraId="1F7A900D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A8949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1A550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FC833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165306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03A13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0B3CF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EDBED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7D0C4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0B57C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165306</w:t>
                              </w:r>
                            </w:p>
                          </w:tc>
                        </w:tr>
                        <w:tr w:rsidR="00033787" w14:paraId="219A87B6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4FBE5" w14:textId="77777777" w:rsidR="00033787" w:rsidRDefault="000337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04A5F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1F19C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129345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EB202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FC361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7331D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08EF7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972BE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129345</w:t>
                              </w:r>
                            </w:p>
                          </w:tc>
                        </w:tr>
                        <w:tr w:rsidR="00033787" w14:paraId="4A75745C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51B39" w14:textId="77777777" w:rsidR="00033787" w:rsidRDefault="000337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225D6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24B33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127510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BAFCE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4483A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3C377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EA9BC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274BB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127510</w:t>
                              </w:r>
                            </w:p>
                          </w:tc>
                        </w:tr>
                        <w:tr w:rsidR="00033787" w14:paraId="3B4AD78E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DC53E" w14:textId="77777777" w:rsidR="00033787" w:rsidRDefault="000337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48A81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24C6F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95096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B0270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93A70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3938F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0A99F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7F5FA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95096</w:t>
                              </w:r>
                            </w:p>
                          </w:tc>
                        </w:tr>
                        <w:tr w:rsidR="00033787" w14:paraId="1A3EF9F8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C3B27" w14:textId="77777777" w:rsidR="00033787" w:rsidRDefault="000337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61578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26F50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53E48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3316A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B8081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DBC44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C49A7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</w:tr>
                        <w:tr w:rsidR="00033787" w14:paraId="4377C398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8612D" w14:textId="77777777" w:rsidR="00033787" w:rsidRDefault="000337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5037E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3D443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2DFDD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2ECBD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0E521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2EDFE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0FC4B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</w:tr>
                        <w:tr w:rsidR="00033787" w14:paraId="43852958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770B7" w14:textId="77777777" w:rsidR="00033787" w:rsidRDefault="000337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C0CCD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3D2AA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59475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D1809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FC857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59EDB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BE498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</w:tr>
                        <w:tr w:rsidR="00033787" w14:paraId="73A8890B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FE956" w14:textId="77777777" w:rsidR="00033787" w:rsidRDefault="000337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77650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2AE61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8BED7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E24C3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4FA79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9BF30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85600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</w:tr>
                        <w:tr w:rsidR="00033787" w14:paraId="045C0EF6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E594B" w14:textId="77777777" w:rsidR="00033787" w:rsidRDefault="000337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4541D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B830C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F4B22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24726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03094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48B4F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144F7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63185</w:t>
                              </w:r>
                            </w:p>
                          </w:tc>
                        </w:tr>
                        <w:tr w:rsidR="00033787" w14:paraId="45DAE444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69349" w14:textId="77777777" w:rsidR="00033787" w:rsidRDefault="000337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D3FE5" w14:textId="77777777" w:rsidR="00033787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90F02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178E6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7D9BB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8D464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8EB1A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01811" w14:textId="77777777" w:rsidR="00033787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21592</w:t>
                              </w:r>
                            </w:p>
                          </w:tc>
                        </w:tr>
                      </w:tbl>
                      <w:p w14:paraId="7973DA31" w14:textId="77777777" w:rsidR="00DD4F60" w:rsidRDefault="00DD4F6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C9400A1" w14:textId="77777777" w:rsidR="00DD4F60" w:rsidRDefault="00DD4F60">
                  <w:pPr>
                    <w:spacing w:after="0" w:line="240" w:lineRule="auto"/>
                  </w:pPr>
                </w:p>
              </w:tc>
            </w:tr>
          </w:tbl>
          <w:p w14:paraId="79A46814" w14:textId="77777777" w:rsidR="00DD4F60" w:rsidRDefault="00DD4F60">
            <w:pPr>
              <w:spacing w:after="0" w:line="240" w:lineRule="auto"/>
            </w:pPr>
          </w:p>
        </w:tc>
        <w:tc>
          <w:tcPr>
            <w:tcW w:w="3477" w:type="dxa"/>
          </w:tcPr>
          <w:p w14:paraId="3339D33C" w14:textId="77777777" w:rsidR="00DD4F60" w:rsidRDefault="00DD4F60">
            <w:pPr>
              <w:pStyle w:val="EmptyCellLayoutStyle"/>
              <w:spacing w:after="0" w:line="240" w:lineRule="auto"/>
            </w:pPr>
          </w:p>
        </w:tc>
      </w:tr>
    </w:tbl>
    <w:p w14:paraId="022CB2EE" w14:textId="77777777" w:rsidR="00DD4F60" w:rsidRDefault="0003378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54"/>
        <w:gridCol w:w="3477"/>
      </w:tblGrid>
      <w:tr w:rsidR="00DD4F60" w14:paraId="7953B385" w14:textId="77777777">
        <w:tc>
          <w:tcPr>
            <w:tcW w:w="85" w:type="dxa"/>
          </w:tcPr>
          <w:p w14:paraId="07D910C8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4"/>
            </w:tblGrid>
            <w:tr w:rsidR="00DD4F60" w14:paraId="337952D7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19"/>
                  </w:tblGrid>
                  <w:tr w:rsidR="00DD4F60" w14:paraId="6942D6A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D65849A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9CDE68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F0CF789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812A5C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33787" w14:paraId="50BED0C4" w14:textId="77777777" w:rsidTr="0003378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D4F60" w14:paraId="3AF75CC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1863B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EAFF65F" w14:textId="77777777" w:rsidR="00DD4F60" w:rsidRDefault="00DD4F60">
                        <w:pPr>
                          <w:spacing w:after="0" w:line="240" w:lineRule="auto"/>
                        </w:pPr>
                      </w:p>
                    </w:tc>
                  </w:tr>
                  <w:tr w:rsidR="00033787" w14:paraId="648F177F" w14:textId="77777777" w:rsidTr="0003378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35BDAE0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E89DE4" w14:textId="77777777" w:rsidR="00DD4F60" w:rsidRDefault="0003378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9733F9" wp14:editId="794220B5">
                              <wp:extent cx="6813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2849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D4F60" w14:paraId="4664DFF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0855BEB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7243F14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494D402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962061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4F60" w14:paraId="78BEB178" w14:textId="77777777">
                    <w:tc>
                      <w:tcPr>
                        <w:tcW w:w="0" w:type="dxa"/>
                      </w:tcPr>
                      <w:p w14:paraId="26EFC498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755BCDB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842"/>
                          <w:gridCol w:w="1701"/>
                          <w:gridCol w:w="709"/>
                          <w:gridCol w:w="1701"/>
                        </w:tblGrid>
                        <w:tr w:rsidR="00DD4F60" w14:paraId="6CCB7A28" w14:textId="77777777" w:rsidTr="0003378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AFBE6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E4DF7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1EB66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08CC3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4CD1D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D94D2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31A79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D4F60" w14:paraId="1AC17D42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A4771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39E14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451EA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16344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7402B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59A60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005CD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B7AC3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3B946FDD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F0E78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ABBA0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CE581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D73CA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FAB68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F6FE8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4C774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77BDFAF0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454C1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43BA3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0E003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EC069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85683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B9550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C00F7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3CD8EB46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0C917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F5398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6B8B2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873A3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8E824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E8232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59F32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448ECAD6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6B96A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4014F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2F975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8DB77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83588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A58F5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36B79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60" w14:paraId="08FE5615" w14:textId="77777777" w:rsidTr="000337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85154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4D856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C2665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9D1A5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CA8F2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A0516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1E72D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03927F7" w14:textId="77777777" w:rsidR="00DD4F60" w:rsidRDefault="00DD4F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BBEFB62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6AB44C0" w14:textId="77777777" w:rsidR="00DD4F60" w:rsidRDefault="00DD4F60">
                  <w:pPr>
                    <w:spacing w:after="0" w:line="240" w:lineRule="auto"/>
                  </w:pPr>
                </w:p>
              </w:tc>
            </w:tr>
          </w:tbl>
          <w:p w14:paraId="506BDAD2" w14:textId="77777777" w:rsidR="00DD4F60" w:rsidRDefault="00DD4F60">
            <w:pPr>
              <w:spacing w:after="0" w:line="240" w:lineRule="auto"/>
            </w:pPr>
          </w:p>
        </w:tc>
        <w:tc>
          <w:tcPr>
            <w:tcW w:w="3477" w:type="dxa"/>
          </w:tcPr>
          <w:p w14:paraId="54B68686" w14:textId="77777777" w:rsidR="00DD4F60" w:rsidRDefault="00DD4F60">
            <w:pPr>
              <w:pStyle w:val="EmptyCellLayoutStyle"/>
              <w:spacing w:after="0" w:line="240" w:lineRule="auto"/>
            </w:pPr>
          </w:p>
        </w:tc>
      </w:tr>
    </w:tbl>
    <w:p w14:paraId="1B1AE44A" w14:textId="77777777" w:rsidR="00DD4F60" w:rsidRDefault="0003378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DD4F60" w14:paraId="140A149E" w14:textId="77777777">
        <w:trPr>
          <w:trHeight w:val="333"/>
        </w:trPr>
        <w:tc>
          <w:tcPr>
            <w:tcW w:w="85" w:type="dxa"/>
          </w:tcPr>
          <w:p w14:paraId="71B49ECE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93D4052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DD94A73" w14:textId="77777777" w:rsidR="00DD4F60" w:rsidRDefault="00DD4F60">
            <w:pPr>
              <w:pStyle w:val="EmptyCellLayoutStyle"/>
              <w:spacing w:after="0" w:line="240" w:lineRule="auto"/>
            </w:pPr>
          </w:p>
        </w:tc>
      </w:tr>
      <w:tr w:rsidR="00DD4F60" w14:paraId="1A946771" w14:textId="77777777">
        <w:tc>
          <w:tcPr>
            <w:tcW w:w="85" w:type="dxa"/>
          </w:tcPr>
          <w:p w14:paraId="61C5A82B" w14:textId="77777777" w:rsidR="00DD4F60" w:rsidRDefault="00DD4F60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DD4F60" w14:paraId="7A8494B5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08"/>
                  </w:tblGrid>
                  <w:tr w:rsidR="00DD4F60" w14:paraId="27ADEDAE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6D1715A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BF693F0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D963CF9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4F60" w14:paraId="1F1783E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6840227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153791F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D4F60" w14:paraId="18B2375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A63C5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800BB21" w14:textId="77777777" w:rsidR="00DD4F60" w:rsidRDefault="00DD4F60">
                        <w:pPr>
                          <w:spacing w:after="0" w:line="240" w:lineRule="auto"/>
                        </w:pPr>
                      </w:p>
                    </w:tc>
                  </w:tr>
                  <w:tr w:rsidR="00DD4F60" w14:paraId="38D6784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42C277B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CF38F79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6D3DD1C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33787" w14:paraId="65E8CA59" w14:textId="77777777" w:rsidTr="0003378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6D20900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B0157A" w14:textId="77777777" w:rsidR="00DD4F60" w:rsidRDefault="0003378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2D73CB" wp14:editId="3542B811">
                              <wp:extent cx="63690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2603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D4F60" w14:paraId="58A5E80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EA7A474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05CD419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441BABE" w14:textId="77777777" w:rsidR="00DD4F60" w:rsidRDefault="00DD4F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33787" w14:paraId="05F09241" w14:textId="77777777" w:rsidTr="0003378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DD4F60" w14:paraId="42F321D4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27E86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CC6CE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38482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F477F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68590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EC884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F5CAC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D4F60" w14:paraId="576B91E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598DD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5F767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10F33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551198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0D6C5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C02BC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19E7E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552543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A2A74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DD4F60" w14:paraId="1CBA8D8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97574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BCCDD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F1F71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5EDC4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F6F7D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4EED7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BA58A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85.5%</w:t>
                              </w:r>
                            </w:p>
                          </w:tc>
                        </w:tr>
                        <w:tr w:rsidR="00DD4F60" w14:paraId="21AE35E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356B2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1B36C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CF805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3C417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66BF6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8B2C0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E6FA7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19.2%</w:t>
                              </w:r>
                            </w:p>
                          </w:tc>
                        </w:tr>
                        <w:tr w:rsidR="00DD4F60" w14:paraId="266A667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6CFC3" w14:textId="77777777" w:rsidR="00DD4F60" w:rsidRDefault="00DD4F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D3473" w14:textId="77777777" w:rsidR="00DD4F60" w:rsidRDefault="000337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1D3A2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095A3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9795E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1B509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AE25A" w14:textId="77777777" w:rsidR="00DD4F60" w:rsidRDefault="000337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13.3%</w:t>
                              </w:r>
                            </w:p>
                          </w:tc>
                        </w:tr>
                      </w:tbl>
                      <w:p w14:paraId="5AEADAC5" w14:textId="77777777" w:rsidR="00DD4F60" w:rsidRDefault="00DD4F6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9277A1D" w14:textId="77777777" w:rsidR="00DD4F60" w:rsidRDefault="00DD4F60">
                  <w:pPr>
                    <w:spacing w:after="0" w:line="240" w:lineRule="auto"/>
                  </w:pPr>
                </w:p>
              </w:tc>
            </w:tr>
          </w:tbl>
          <w:p w14:paraId="4B49CC6E" w14:textId="77777777" w:rsidR="00DD4F60" w:rsidRDefault="00DD4F60">
            <w:pPr>
              <w:spacing w:after="0" w:line="240" w:lineRule="auto"/>
            </w:pPr>
          </w:p>
        </w:tc>
        <w:tc>
          <w:tcPr>
            <w:tcW w:w="3405" w:type="dxa"/>
          </w:tcPr>
          <w:p w14:paraId="6934685B" w14:textId="77777777" w:rsidR="00DD4F60" w:rsidRDefault="00DD4F60">
            <w:pPr>
              <w:pStyle w:val="EmptyCellLayoutStyle"/>
              <w:spacing w:after="0" w:line="240" w:lineRule="auto"/>
            </w:pPr>
          </w:p>
        </w:tc>
      </w:tr>
    </w:tbl>
    <w:p w14:paraId="4A51219B" w14:textId="5B9C4522" w:rsidR="00DD4F60" w:rsidRDefault="00DD4F60">
      <w:pPr>
        <w:spacing w:after="0" w:line="240" w:lineRule="auto"/>
        <w:rPr>
          <w:sz w:val="0"/>
        </w:rPr>
      </w:pPr>
    </w:p>
    <w:p w14:paraId="2583230F" w14:textId="77777777" w:rsidR="00DD4F60" w:rsidRDefault="00DD4F60">
      <w:pPr>
        <w:spacing w:after="0" w:line="240" w:lineRule="auto"/>
      </w:pPr>
    </w:p>
    <w:sectPr w:rsidR="00DD4F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EFED" w14:textId="77777777" w:rsidR="00B71053" w:rsidRDefault="00B71053" w:rsidP="00033787">
      <w:pPr>
        <w:spacing w:after="0" w:line="240" w:lineRule="auto"/>
      </w:pPr>
      <w:r>
        <w:separator/>
      </w:r>
    </w:p>
  </w:endnote>
  <w:endnote w:type="continuationSeparator" w:id="0">
    <w:p w14:paraId="6712B149" w14:textId="77777777" w:rsidR="00B71053" w:rsidRDefault="00B71053" w:rsidP="0003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EFB5" w14:textId="77777777" w:rsidR="00D218FD" w:rsidRDefault="00D21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196B" w14:textId="77777777" w:rsidR="00D218FD" w:rsidRDefault="00D21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621A" w14:textId="77777777" w:rsidR="00D218FD" w:rsidRDefault="00D21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5D54" w14:textId="77777777" w:rsidR="00B71053" w:rsidRDefault="00B71053" w:rsidP="00033787">
      <w:pPr>
        <w:spacing w:after="0" w:line="240" w:lineRule="auto"/>
      </w:pPr>
      <w:r>
        <w:separator/>
      </w:r>
    </w:p>
  </w:footnote>
  <w:footnote w:type="continuationSeparator" w:id="0">
    <w:p w14:paraId="457E959A" w14:textId="77777777" w:rsidR="00B71053" w:rsidRDefault="00B71053" w:rsidP="0003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ABC1" w14:textId="77777777" w:rsidR="00D218FD" w:rsidRDefault="00D21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6C2C" w14:textId="77777777" w:rsidR="00D218FD" w:rsidRDefault="00D218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56F2" w14:textId="77777777" w:rsidR="00D218FD" w:rsidRDefault="00D21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5911908">
    <w:abstractNumId w:val="0"/>
  </w:num>
  <w:num w:numId="2" w16cid:durableId="1122260554">
    <w:abstractNumId w:val="1"/>
  </w:num>
  <w:num w:numId="3" w16cid:durableId="1380516103">
    <w:abstractNumId w:val="2"/>
  </w:num>
  <w:num w:numId="4" w16cid:durableId="1070542163">
    <w:abstractNumId w:val="3"/>
  </w:num>
  <w:num w:numId="5" w16cid:durableId="540702876">
    <w:abstractNumId w:val="4"/>
  </w:num>
  <w:num w:numId="6" w16cid:durableId="1614896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F60"/>
    <w:rsid w:val="00033787"/>
    <w:rsid w:val="00207D0F"/>
    <w:rsid w:val="0061135D"/>
    <w:rsid w:val="00B71053"/>
    <w:rsid w:val="00D218FD"/>
    <w:rsid w:val="00D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53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3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787"/>
  </w:style>
  <w:style w:type="paragraph" w:styleId="Footer">
    <w:name w:val="footer"/>
    <w:basedOn w:val="Normal"/>
    <w:link w:val="FooterChar"/>
    <w:uiPriority w:val="99"/>
    <w:unhideWhenUsed/>
    <w:rsid w:val="0003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2025-11-18T03:57:00Z</dcterms:created>
  <dcterms:modified xsi:type="dcterms:W3CDTF">2025-11-18T03:57:00Z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2025-11-18T03:57:33Z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ae840efc-57a9-4033-b001-144831b91eaa</vt:lpwstr>
  </property>
  <property fmtid="{D5CDD505-2E9C-101B-9397-08002B2CF9AE}" pid="8" name="MSIP_Label_c111c204-3025-4293-a668-517002c3f023_ContentBits">
    <vt:lpwstr>3</vt:lpwstr>
  </property>
</Properties>
</file>