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473"/>
      </w:tblGrid>
      <w:tr w:rsidR="009415CC" w14:paraId="62F46815" w14:textId="77777777">
        <w:trPr>
          <w:trHeight w:val="518"/>
        </w:trPr>
        <w:tc>
          <w:tcPr>
            <w:tcW w:w="85" w:type="dxa"/>
          </w:tcPr>
          <w:p w14:paraId="7B49CA48" w14:textId="77777777" w:rsidR="009415CC" w:rsidRDefault="009415CC" w:rsidP="00015AE0"/>
        </w:tc>
        <w:tc>
          <w:tcPr>
            <w:tcW w:w="0" w:type="dxa"/>
          </w:tcPr>
          <w:p w14:paraId="58E22251" w14:textId="77777777" w:rsidR="009415CC" w:rsidRDefault="009415C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415CC" w14:paraId="5968681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B687F" w14:textId="77777777" w:rsidR="009415CC" w:rsidRDefault="00DB10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- 47</w:t>
                  </w:r>
                </w:p>
                <w:p w14:paraId="45F4BFA1" w14:textId="77777777" w:rsidR="009415CC" w:rsidRDefault="00DB10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17/11/2025 - 23/11/2025</w:t>
                  </w:r>
                </w:p>
              </w:tc>
            </w:tr>
          </w:tbl>
          <w:p w14:paraId="156F1E91" w14:textId="77777777" w:rsidR="009415CC" w:rsidRDefault="009415CC">
            <w:pPr>
              <w:spacing w:after="0" w:line="240" w:lineRule="auto"/>
            </w:pPr>
          </w:p>
        </w:tc>
      </w:tr>
      <w:tr w:rsidR="00DB10FD" w14:paraId="08FBFFCF" w14:textId="77777777" w:rsidTr="00DB10FD">
        <w:tc>
          <w:tcPr>
            <w:tcW w:w="85" w:type="dxa"/>
          </w:tcPr>
          <w:p w14:paraId="5549CB70" w14:textId="77777777" w:rsidR="009415CC" w:rsidRDefault="009415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84"/>
            </w:tblGrid>
            <w:tr w:rsidR="009415CC" w14:paraId="3EEE9129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8"/>
                    <w:gridCol w:w="1069"/>
                  </w:tblGrid>
                  <w:tr w:rsidR="009415CC" w14:paraId="3B1E063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B0E716A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21AE4C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287BB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351E7062" w14:textId="77777777" w:rsidTr="00DB10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415CC" w14:paraId="2EBCCB2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19925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BCA5F2D" w14:textId="77777777" w:rsidR="009415CC" w:rsidRDefault="009415CC">
                        <w:pPr>
                          <w:spacing w:after="0" w:line="240" w:lineRule="auto"/>
                        </w:pPr>
                      </w:p>
                    </w:tc>
                  </w:tr>
                  <w:tr w:rsidR="009415CC" w14:paraId="2B76AD0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BCA25A8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51397DD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BB5E09D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13630BCC" w14:textId="77777777" w:rsidTr="00DB10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D86552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B3BFB9" w14:textId="77777777" w:rsidR="009415CC" w:rsidRDefault="00DB10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3A81B3" wp14:editId="663E7989">
                              <wp:extent cx="6548231" cy="4114468"/>
                              <wp:effectExtent l="38100" t="38100" r="24130" b="19685"/>
                              <wp:docPr id="80730269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117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415CC" w14:paraId="5F0F774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9C83A78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177F19F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17D4D69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20FE9597" w14:textId="77777777" w:rsidTr="00DB10F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1"/>
                          <w:gridCol w:w="3046"/>
                        </w:tblGrid>
                        <w:tr w:rsidR="009415CC" w14:paraId="50BC1346" w14:textId="77777777" w:rsidTr="00DB10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0D415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52748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0E685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875C6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B17B5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92803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0C9D8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415CC" w14:paraId="7AED50B1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C39EC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6F63D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16463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52F2F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01CC7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CDE2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4449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257C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9415CC" w14:paraId="64B8968D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D7E5F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60E41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DA450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55C97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DEA4A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20622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4332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1F38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9415CC" w14:paraId="2B9DDCFF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479AA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C2B73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BB990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A9A8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74FB6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9E025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3472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8BBEA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59.5%</w:t>
                              </w:r>
                            </w:p>
                          </w:tc>
                        </w:tr>
                        <w:tr w:rsidR="009415CC" w14:paraId="1C104025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3E612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E2CA8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42D5B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CCD8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4B8B6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EF8B4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2999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80262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9415CC" w14:paraId="3E7E0763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99D6A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BA68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40BE2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8D0B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BE0BC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9677D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2901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3DC10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9415CC" w14:paraId="06A5AA4E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35F0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7EAE9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BEBB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EF47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483E5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4B0CC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2736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F5C53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9415CC" w14:paraId="1C8280B5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3371F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6705B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159EE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3D78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F33C0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115F4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2224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41D3C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415CC" w14:paraId="399DF155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0679C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3ACEE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DF774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B2AE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9D33C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96D2E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2073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E4305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95.0%</w:t>
                              </w:r>
                            </w:p>
                          </w:tc>
                        </w:tr>
                        <w:tr w:rsidR="009415CC" w14:paraId="5BE57813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00D89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441CB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D00DB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6B1EB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44E7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36A72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2047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7863C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9415CC" w14:paraId="5B21DE9A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C474C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7F2A5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7B15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2B7FC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912D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4A934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12030</w:t>
                              </w:r>
                            </w:p>
                          </w:tc>
                          <w:tc>
                            <w:tcPr>
                              <w:tcW w:w="3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C2DB3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94.2%</w:t>
                              </w:r>
                            </w:p>
                          </w:tc>
                        </w:tr>
                      </w:tbl>
                      <w:p w14:paraId="3D65AB16" w14:textId="77777777" w:rsidR="009415CC" w:rsidRDefault="009415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0329EB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BD86F0" w14:textId="77777777" w:rsidR="009415CC" w:rsidRDefault="009415CC">
                  <w:pPr>
                    <w:spacing w:after="0" w:line="240" w:lineRule="auto"/>
                  </w:pPr>
                </w:p>
              </w:tc>
            </w:tr>
          </w:tbl>
          <w:p w14:paraId="6143A1EB" w14:textId="77777777" w:rsidR="009415CC" w:rsidRDefault="009415CC">
            <w:pPr>
              <w:spacing w:after="0" w:line="240" w:lineRule="auto"/>
            </w:pPr>
          </w:p>
        </w:tc>
      </w:tr>
    </w:tbl>
    <w:p w14:paraId="46916BDC" w14:textId="77777777" w:rsidR="009415CC" w:rsidRDefault="00DB10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9415CC" w14:paraId="4C875FDE" w14:textId="77777777">
        <w:tc>
          <w:tcPr>
            <w:tcW w:w="85" w:type="dxa"/>
          </w:tcPr>
          <w:p w14:paraId="53E3B196" w14:textId="77777777" w:rsidR="009415CC" w:rsidRDefault="009415C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9415CC" w14:paraId="17F04DC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787"/>
                    <w:gridCol w:w="551"/>
                  </w:tblGrid>
                  <w:tr w:rsidR="009415CC" w14:paraId="441F53F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209916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A9DD9C7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B879A3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55E20028" w14:textId="77777777" w:rsidTr="00DB10F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415CC" w14:paraId="5FE0FCF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4AD82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556488E" w14:textId="77777777" w:rsidR="009415CC" w:rsidRDefault="009415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70A0155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5CC" w14:paraId="0973476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2CD61F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51F4A11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6929BF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5CC" w14:paraId="310CFA9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685F03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5C31C2" w14:textId="77777777" w:rsidR="009415CC" w:rsidRDefault="00DB10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BCCFD4" wp14:editId="4E34BB82">
                              <wp:extent cx="6786770" cy="4114165"/>
                              <wp:effectExtent l="38100" t="38100" r="1460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6003" cy="411976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AEDD4E4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15CC" w14:paraId="7F3705E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9F5F21B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55D6B1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71A18D2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17C92342" w14:textId="77777777" w:rsidTr="00DB10F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7"/>
                          <w:gridCol w:w="1559"/>
                          <w:gridCol w:w="1418"/>
                          <w:gridCol w:w="1275"/>
                          <w:gridCol w:w="993"/>
                          <w:gridCol w:w="850"/>
                        </w:tblGrid>
                        <w:tr w:rsidR="00DB10FD" w14:paraId="07A85A13" w14:textId="77777777" w:rsidTr="00DB10FD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B6CE6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DB40E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16AB4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771B3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1D909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01598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954A4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0EB20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B10FD" w14:paraId="1860EFF6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439A8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4C90F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214EC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97EB9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F42A5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C79B3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5A5FC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DAC35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</w:t>
                              </w:r>
                            </w:p>
                          </w:tc>
                        </w:tr>
                        <w:tr w:rsidR="00DB10FD" w14:paraId="6EB83924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27620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A8795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056C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E604C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10014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CC926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D6E07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2D75D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750</w:t>
                              </w:r>
                            </w:p>
                          </w:tc>
                        </w:tr>
                        <w:tr w:rsidR="00DB10FD" w14:paraId="048110D5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51BEE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D4B0F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550D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C4D5B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8DCD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CC11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99F53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FD8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750</w:t>
                              </w:r>
                            </w:p>
                          </w:tc>
                        </w:tr>
                        <w:tr w:rsidR="00DB10FD" w14:paraId="244388EA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F62DD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0ADEC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D1752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45D6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15174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E98CC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892C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43091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</w:t>
                              </w:r>
                            </w:p>
                          </w:tc>
                        </w:tr>
                        <w:tr w:rsidR="00DB10FD" w14:paraId="61DA407C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84596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25765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F979B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7EDF4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0588C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1C175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79419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960D1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</w:t>
                              </w:r>
                            </w:p>
                          </w:tc>
                        </w:tr>
                        <w:tr w:rsidR="00DB10FD" w14:paraId="063E8DB0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8B6C2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7DE8E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1E29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FE354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0C0C5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00255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673A3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EF840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</w:tr>
                        <w:tr w:rsidR="00DB10FD" w14:paraId="6CBD7940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E46DF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199C1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43231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65AA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115E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33410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1132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92BC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</w:tr>
                        <w:tr w:rsidR="00DB10FD" w14:paraId="2BFC3910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185DC" w14:textId="77777777" w:rsidR="00DB10FD" w:rsidRDefault="00DB10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91B44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7F173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671E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CED22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203FE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034E4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9CDFE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</w:tr>
                        <w:tr w:rsidR="00DB10FD" w14:paraId="07314F74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5D6C2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C8FF0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AE49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17A1B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64F8D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6A3E0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97F12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CC64F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2754</w:t>
                              </w:r>
                            </w:p>
                          </w:tc>
                        </w:tr>
                        <w:tr w:rsidR="00DB10FD" w14:paraId="02B09324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1B86F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D4301" w14:textId="77777777" w:rsidR="00DB10FD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05E8C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7EAE3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AF1FD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2437D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3DE50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47CFA" w14:textId="77777777" w:rsidR="00DB10FD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1190</w:t>
                              </w:r>
                            </w:p>
                          </w:tc>
                        </w:tr>
                      </w:tbl>
                      <w:p w14:paraId="4B097450" w14:textId="77777777" w:rsidR="009415CC" w:rsidRDefault="009415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5A5EB7" w14:textId="77777777" w:rsidR="009415CC" w:rsidRDefault="009415CC">
                  <w:pPr>
                    <w:spacing w:after="0" w:line="240" w:lineRule="auto"/>
                  </w:pPr>
                </w:p>
              </w:tc>
            </w:tr>
          </w:tbl>
          <w:p w14:paraId="78E38C39" w14:textId="77777777" w:rsidR="009415CC" w:rsidRDefault="009415CC">
            <w:pPr>
              <w:spacing w:after="0" w:line="240" w:lineRule="auto"/>
            </w:pPr>
          </w:p>
        </w:tc>
      </w:tr>
    </w:tbl>
    <w:p w14:paraId="0075968D" w14:textId="77777777" w:rsidR="009415CC" w:rsidRDefault="00DB10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89"/>
      </w:tblGrid>
      <w:tr w:rsidR="009415CC" w14:paraId="7FC7A8F8" w14:textId="77777777">
        <w:tc>
          <w:tcPr>
            <w:tcW w:w="85" w:type="dxa"/>
          </w:tcPr>
          <w:p w14:paraId="3A1D5CF7" w14:textId="77777777" w:rsidR="009415CC" w:rsidRDefault="009415C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9"/>
            </w:tblGrid>
            <w:tr w:rsidR="009415CC" w14:paraId="47F59D4B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81"/>
                    <w:gridCol w:w="1091"/>
                  </w:tblGrid>
                  <w:tr w:rsidR="009415CC" w14:paraId="4A9362A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843CFC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32458E7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736917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2172182A" w14:textId="77777777" w:rsidTr="00DB10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415CC" w14:paraId="1B1C185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CB5EE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FDEBA3E" w14:textId="77777777" w:rsidR="009415CC" w:rsidRDefault="009415CC">
                        <w:pPr>
                          <w:spacing w:after="0" w:line="240" w:lineRule="auto"/>
                        </w:pPr>
                      </w:p>
                    </w:tc>
                  </w:tr>
                  <w:tr w:rsidR="009415CC" w14:paraId="29A20B5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15D98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E45DFF7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ADBFC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1A859B26" w14:textId="77777777" w:rsidTr="00DB10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9A7D65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C975A3" w14:textId="77777777" w:rsidR="009415CC" w:rsidRDefault="00DB10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9E2A9C" wp14:editId="35A5FA71">
                              <wp:extent cx="6694005" cy="4114468"/>
                              <wp:effectExtent l="38100" t="38100" r="1206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2148" cy="411947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415CC" w14:paraId="2111D3B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9DD2DB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BAECB1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B104CD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10FD" w14:paraId="4720770F" w14:textId="77777777" w:rsidTr="00DB10F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0"/>
                          <w:gridCol w:w="1701"/>
                          <w:gridCol w:w="1559"/>
                          <w:gridCol w:w="851"/>
                          <w:gridCol w:w="1769"/>
                        </w:tblGrid>
                        <w:tr w:rsidR="009415CC" w14:paraId="149812F2" w14:textId="77777777" w:rsidTr="00DB10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4B408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B5D7E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E624B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DC7F0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C2338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FFDCE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86F06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415CC" w14:paraId="45FA1711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B989F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AC2E9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4327E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2016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CF9E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AF366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84E8B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6.4%</w:t>
                              </w:r>
                            </w:p>
                          </w:tc>
                        </w:tr>
                        <w:tr w:rsidR="009415CC" w14:paraId="27D026B5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3C896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2DB0F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AD3F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2C54F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836F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1CF0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091A5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40.8%</w:t>
                              </w:r>
                            </w:p>
                          </w:tc>
                        </w:tr>
                        <w:tr w:rsidR="009415CC" w14:paraId="1657E349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9B755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B1FF5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5B905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7C57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E449B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AF63A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4FC17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40.0%</w:t>
                              </w:r>
                            </w:p>
                          </w:tc>
                        </w:tr>
                        <w:tr w:rsidR="009415CC" w14:paraId="66CAC5F2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734B2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D6DF3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FE296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4702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E8173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8DBFE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C5020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415CC" w14:paraId="0BD7C7CA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8CB74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1E241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1AB8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E6B07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CD797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792D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9644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6.9%</w:t>
                              </w:r>
                            </w:p>
                          </w:tc>
                        </w:tr>
                        <w:tr w:rsidR="009415CC" w14:paraId="791F8AE2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8505E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02AFE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E546D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9A0B4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701B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8B726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6EA1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415CC" w14:paraId="58063A1C" w14:textId="77777777" w:rsidTr="00DB10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FFD15" w14:textId="77777777" w:rsidR="009415CC" w:rsidRDefault="009415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CE792" w14:textId="77777777" w:rsidR="009415CC" w:rsidRDefault="00DB10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C96D1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2B468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C382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C483D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C2939" w14:textId="77777777" w:rsidR="009415CC" w:rsidRDefault="00DB10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1F02C2D" w14:textId="77777777" w:rsidR="009415CC" w:rsidRDefault="009415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BD8190" w14:textId="77777777" w:rsidR="009415CC" w:rsidRDefault="009415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3845D21" w14:textId="77777777" w:rsidR="009415CC" w:rsidRDefault="009415CC">
                  <w:pPr>
                    <w:spacing w:after="0" w:line="240" w:lineRule="auto"/>
                  </w:pPr>
                </w:p>
              </w:tc>
            </w:tr>
          </w:tbl>
          <w:p w14:paraId="34A02C13" w14:textId="77777777" w:rsidR="009415CC" w:rsidRDefault="009415CC">
            <w:pPr>
              <w:spacing w:after="0" w:line="240" w:lineRule="auto"/>
            </w:pPr>
          </w:p>
        </w:tc>
      </w:tr>
      <w:tr w:rsidR="009415CC" w14:paraId="4640D592" w14:textId="77777777">
        <w:trPr>
          <w:trHeight w:val="99"/>
        </w:trPr>
        <w:tc>
          <w:tcPr>
            <w:tcW w:w="85" w:type="dxa"/>
          </w:tcPr>
          <w:p w14:paraId="29AA2AA8" w14:textId="77777777" w:rsidR="009415CC" w:rsidRDefault="009415C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0332C8D" w14:textId="77777777" w:rsidR="009415CC" w:rsidRDefault="009415CC">
            <w:pPr>
              <w:pStyle w:val="EmptyCellLayoutStyle"/>
              <w:spacing w:after="0" w:line="240" w:lineRule="auto"/>
            </w:pPr>
          </w:p>
        </w:tc>
      </w:tr>
    </w:tbl>
    <w:p w14:paraId="404E0C4B" w14:textId="77777777" w:rsidR="009415CC" w:rsidRDefault="009415CC">
      <w:pPr>
        <w:spacing w:after="0" w:line="240" w:lineRule="auto"/>
      </w:pPr>
    </w:p>
    <w:sectPr w:rsidR="00941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BCF2" w14:textId="77777777" w:rsidR="00DB10FD" w:rsidRDefault="00DB10FD" w:rsidP="00DB10FD">
      <w:pPr>
        <w:spacing w:after="0" w:line="240" w:lineRule="auto"/>
      </w:pPr>
      <w:r>
        <w:separator/>
      </w:r>
    </w:p>
  </w:endnote>
  <w:endnote w:type="continuationSeparator" w:id="0">
    <w:p w14:paraId="43934B60" w14:textId="77777777" w:rsidR="00DB10FD" w:rsidRDefault="00DB10FD" w:rsidP="00DB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A421" w14:textId="77777777" w:rsidR="000C72DA" w:rsidRDefault="000C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FEDD" w14:textId="77777777" w:rsidR="000C72DA" w:rsidRDefault="000C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8060" w14:textId="77777777" w:rsidR="000C72DA" w:rsidRDefault="000C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A4C6" w14:textId="77777777" w:rsidR="00DB10FD" w:rsidRDefault="00DB10FD" w:rsidP="00DB10FD">
      <w:pPr>
        <w:spacing w:after="0" w:line="240" w:lineRule="auto"/>
      </w:pPr>
      <w:r>
        <w:separator/>
      </w:r>
    </w:p>
  </w:footnote>
  <w:footnote w:type="continuationSeparator" w:id="0">
    <w:p w14:paraId="60B966CE" w14:textId="77777777" w:rsidR="00DB10FD" w:rsidRDefault="00DB10FD" w:rsidP="00DB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D993" w14:textId="77777777" w:rsidR="000C72DA" w:rsidRDefault="000C7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33E0" w14:textId="77777777" w:rsidR="000C72DA" w:rsidRDefault="000C7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E9BE" w14:textId="77777777" w:rsidR="000C72DA" w:rsidRDefault="000C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4578907">
    <w:abstractNumId w:val="0"/>
  </w:num>
  <w:num w:numId="2" w16cid:durableId="219681044">
    <w:abstractNumId w:val="1"/>
  </w:num>
  <w:num w:numId="3" w16cid:durableId="484787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5CC"/>
    <w:rsid w:val="00015AE0"/>
    <w:rsid w:val="000C72DA"/>
    <w:rsid w:val="009415CC"/>
    <w:rsid w:val="00950EB7"/>
    <w:rsid w:val="00DB10FD"/>
    <w:rsid w:val="00E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A0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B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D"/>
  </w:style>
  <w:style w:type="paragraph" w:styleId="Footer">
    <w:name w:val="footer"/>
    <w:basedOn w:val="Normal"/>
    <w:link w:val="FooterChar"/>
    <w:uiPriority w:val="99"/>
    <w:unhideWhenUsed/>
    <w:rsid w:val="00DB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2025-11-25T03:49:00Z</dcterms:created>
  <dcterms:modified xsi:type="dcterms:W3CDTF">2025-11-25T03:50:00Z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2025-11-25T03:50:08Z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fa677840-f3c9-41e5-9711-380d907a9dbb</vt:lpwstr>
  </property>
  <property fmtid="{D5CDD505-2E9C-101B-9397-08002B2CF9AE}" pid="8" name="MSIP_Label_c111c204-3025-4293-a668-517002c3f023_ContentBits">
    <vt:lpwstr>3</vt:lpwstr>
  </property>
</Properties>
</file>