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119"/>
        <w:gridCol w:w="3405"/>
      </w:tblGrid>
      <w:tr w:rsidR="00901239" w14:paraId="635A79AB" w14:textId="77777777">
        <w:trPr>
          <w:trHeight w:val="518"/>
        </w:trPr>
        <w:tc>
          <w:tcPr>
            <w:tcW w:w="85" w:type="dxa"/>
          </w:tcPr>
          <w:p w14:paraId="54C43CE9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19AD4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901239" w14:paraId="614D2A0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D64DF" w14:textId="77777777" w:rsidR="00901239" w:rsidRDefault="006C635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- 47</w:t>
                  </w:r>
                </w:p>
                <w:p w14:paraId="53939F25" w14:textId="77777777" w:rsidR="00901239" w:rsidRDefault="006C635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17/11/2025 - 23/11/2025</w:t>
                  </w:r>
                </w:p>
              </w:tc>
            </w:tr>
          </w:tbl>
          <w:p w14:paraId="685140DA" w14:textId="77777777" w:rsidR="00901239" w:rsidRDefault="00901239">
            <w:pPr>
              <w:spacing w:after="0" w:line="240" w:lineRule="auto"/>
            </w:pPr>
          </w:p>
        </w:tc>
        <w:tc>
          <w:tcPr>
            <w:tcW w:w="3405" w:type="dxa"/>
          </w:tcPr>
          <w:p w14:paraId="1031D8E5" w14:textId="77777777" w:rsidR="00901239" w:rsidRDefault="00901239">
            <w:pPr>
              <w:pStyle w:val="EmptyCellLayoutStyle"/>
              <w:spacing w:after="0" w:line="240" w:lineRule="auto"/>
            </w:pPr>
          </w:p>
        </w:tc>
      </w:tr>
      <w:tr w:rsidR="00901239" w14:paraId="22EE7F0F" w14:textId="77777777">
        <w:trPr>
          <w:trHeight w:val="200"/>
        </w:trPr>
        <w:tc>
          <w:tcPr>
            <w:tcW w:w="85" w:type="dxa"/>
          </w:tcPr>
          <w:p w14:paraId="20FA82F8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F2282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95BBAD4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F1B3C8C" w14:textId="77777777" w:rsidR="00901239" w:rsidRDefault="00901239">
            <w:pPr>
              <w:pStyle w:val="EmptyCellLayoutStyle"/>
              <w:spacing w:after="0" w:line="240" w:lineRule="auto"/>
            </w:pPr>
          </w:p>
        </w:tc>
      </w:tr>
      <w:tr w:rsidR="006C6351" w14:paraId="002736B1" w14:textId="77777777" w:rsidTr="006C6351">
        <w:tc>
          <w:tcPr>
            <w:tcW w:w="85" w:type="dxa"/>
          </w:tcPr>
          <w:p w14:paraId="328D1EC5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30"/>
            </w:tblGrid>
            <w:tr w:rsidR="00901239" w14:paraId="1B7CC711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103"/>
                    <w:gridCol w:w="6"/>
                  </w:tblGrid>
                  <w:tr w:rsidR="00901239" w14:paraId="279299B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AE22782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128C0F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F93C93B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39BB59A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351" w14:paraId="11800BB5" w14:textId="77777777" w:rsidTr="006C635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01239" w14:paraId="7CB6F26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06B08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17EA48D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</w:tr>
                  <w:tr w:rsidR="006C6351" w14:paraId="3D9BF44D" w14:textId="77777777" w:rsidTr="006C635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4DE303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0AD623" w14:textId="77777777" w:rsidR="00901239" w:rsidRDefault="006C635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654E43" wp14:editId="1B6E80E1">
                              <wp:extent cx="6965674" cy="4114497"/>
                              <wp:effectExtent l="38100" t="38100" r="26035" b="19685"/>
                              <wp:docPr id="48063820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67360" cy="411549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1239" w14:paraId="6F2C47D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2F81513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4D5159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B3675D6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353568D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1239" w14:paraId="25598BA2" w14:textId="77777777">
                    <w:tc>
                      <w:tcPr>
                        <w:tcW w:w="0" w:type="dxa"/>
                      </w:tcPr>
                      <w:p w14:paraId="10CC3303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CDA6FA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25"/>
                        </w:tblGrid>
                        <w:tr w:rsidR="00901239" w14:paraId="04514669" w14:textId="77777777" w:rsidTr="006C635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B70BA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07A57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25596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A509C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3207A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1BDD1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BB811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01239" w14:paraId="308E5B39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6E2B7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465A4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C124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528688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6157E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36B9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3AAD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528688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DE747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15409480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E57AC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643A4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DC27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392829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A51E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502B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6846C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392829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2D77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5FB60FAA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DA2AD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6BF2E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13CF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D00A4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E416F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11F75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151449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0A71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7E50AE84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3DA73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06AFB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50D07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1AA7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5B13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C2282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32637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4B06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1D0635D7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40040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A92A8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9172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A81D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32DE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5D8C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26162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B2C7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5E4307C9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C33B4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83585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9DA7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F45C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49367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77B0F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23860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8C17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0BB5B89E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E9923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5BBDE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4F98F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6A87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A661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BD11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19590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1D49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52BA2B48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8405E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A2E1E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7F1D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4AC4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109F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87B2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10636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A23BE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534E08A1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B3B5A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0CF7F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5393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1CDF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7AA3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8E075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9101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7CD5C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0A41FDCF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DE9E4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2D51F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70BD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ECBA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8234E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F4C6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52043</w:t>
                              </w:r>
                            </w:p>
                          </w:tc>
                          <w:tc>
                            <w:tcPr>
                              <w:tcW w:w="35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3599E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0B2A7E5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0DFD0CA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74E8CCF" w14:textId="77777777" w:rsidR="00901239" w:rsidRDefault="00901239">
                  <w:pPr>
                    <w:spacing w:after="0" w:line="240" w:lineRule="auto"/>
                  </w:pPr>
                </w:p>
              </w:tc>
            </w:tr>
          </w:tbl>
          <w:p w14:paraId="1CED9B96" w14:textId="77777777" w:rsidR="00901239" w:rsidRDefault="00901239">
            <w:pPr>
              <w:spacing w:after="0" w:line="240" w:lineRule="auto"/>
            </w:pPr>
          </w:p>
        </w:tc>
        <w:tc>
          <w:tcPr>
            <w:tcW w:w="3405" w:type="dxa"/>
          </w:tcPr>
          <w:p w14:paraId="7B763048" w14:textId="77777777" w:rsidR="00901239" w:rsidRDefault="00901239">
            <w:pPr>
              <w:pStyle w:val="EmptyCellLayoutStyle"/>
              <w:spacing w:after="0" w:line="240" w:lineRule="auto"/>
            </w:pPr>
          </w:p>
        </w:tc>
      </w:tr>
    </w:tbl>
    <w:p w14:paraId="7B69D394" w14:textId="77777777" w:rsidR="00901239" w:rsidRDefault="006C635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901239" w14:paraId="52F8E961" w14:textId="77777777">
        <w:tc>
          <w:tcPr>
            <w:tcW w:w="85" w:type="dxa"/>
          </w:tcPr>
          <w:p w14:paraId="25E6C636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901239" w14:paraId="5692091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901239" w14:paraId="72F548E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14EC7A2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4D464D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D8ED782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BEE6068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351" w14:paraId="65379BD9" w14:textId="77777777" w:rsidTr="006C635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01239" w14:paraId="7218398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9A413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664CF75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F5544A7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351" w14:paraId="0C618644" w14:textId="77777777" w:rsidTr="006C635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62C43A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0EAA3A" w14:textId="77777777" w:rsidR="00901239" w:rsidRDefault="006C635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3B2EFD" wp14:editId="44C992BE">
                              <wp:extent cx="7071691" cy="4114158"/>
                              <wp:effectExtent l="38100" t="38100" r="15240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8965" cy="411839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A474CFE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1239" w14:paraId="07A4EFA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46897F4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9A166E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15B2293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04A261D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351" w14:paraId="0BB8BC77" w14:textId="77777777" w:rsidTr="006C6351">
                    <w:tc>
                      <w:tcPr>
                        <w:tcW w:w="0" w:type="dxa"/>
                      </w:tcPr>
                      <w:p w14:paraId="5D8B3163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F27AA2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87"/>
                          <w:gridCol w:w="1479"/>
                          <w:gridCol w:w="1417"/>
                          <w:gridCol w:w="1701"/>
                          <w:gridCol w:w="1418"/>
                          <w:gridCol w:w="992"/>
                          <w:gridCol w:w="992"/>
                        </w:tblGrid>
                        <w:tr w:rsidR="006C6351" w14:paraId="35AFC785" w14:textId="77777777" w:rsidTr="006C6351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76042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4A1CA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F85BF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AAF2C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F336F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4D3F4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44567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773BC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C6351" w14:paraId="4D679F7C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613D5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3960A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FD84C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9AD34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69CAE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56B32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E288B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62C00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</w:tr>
                        <w:tr w:rsidR="006C6351" w14:paraId="28B8C1E5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E3F4D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F2BFE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75989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2A155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3F512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DA06A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FB32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81B21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</w:tr>
                        <w:tr w:rsidR="006C6351" w14:paraId="06811ADD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32D48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CFABF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C5831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00B5F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0FE7F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036CF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399E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3688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</w:tr>
                        <w:tr w:rsidR="006C6351" w14:paraId="5FCFCFB0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04EED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0AE3F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959B0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294A0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C6FE0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CD597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AED60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16EE5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</w:tr>
                        <w:tr w:rsidR="006C6351" w14:paraId="374E3FC5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F8E32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EE649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55B5C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E8DEB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764BC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05D81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01C91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4C682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</w:tr>
                        <w:tr w:rsidR="006C6351" w14:paraId="56BCBEFB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12E66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DE3FB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007B9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521A5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87DD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FDB0B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33B92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10C34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212340</w:t>
                              </w:r>
                            </w:p>
                          </w:tc>
                        </w:tr>
                        <w:tr w:rsidR="006C6351" w14:paraId="1B35B269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78471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0B40D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817C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176760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460CA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21421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AFB7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D2CDD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EFC11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176760</w:t>
                              </w:r>
                            </w:p>
                          </w:tc>
                        </w:tr>
                        <w:tr w:rsidR="006C6351" w14:paraId="7C0B42FA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A35B7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BA9F1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32ACA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127190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D4F9D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4233D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88F88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75356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4D8B2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127190</w:t>
                              </w:r>
                            </w:p>
                          </w:tc>
                        </w:tr>
                        <w:tr w:rsidR="006C6351" w14:paraId="6542D6B2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57943" w14:textId="77777777" w:rsidR="006C6351" w:rsidRDefault="006C635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9F6B3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A186D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800EA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7D96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B96A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EC5BA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45A98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86994</w:t>
                              </w:r>
                            </w:p>
                          </w:tc>
                        </w:tr>
                        <w:tr w:rsidR="006C6351" w14:paraId="2CB74003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36373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B051F" w14:textId="77777777" w:rsidR="006C6351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06801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27353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2BDDD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A9669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90CCA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C88A3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2943B" w14:textId="77777777" w:rsidR="006C6351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27353</w:t>
                              </w:r>
                            </w:p>
                          </w:tc>
                        </w:tr>
                      </w:tbl>
                      <w:p w14:paraId="0D1F6E49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22C951" w14:textId="77777777" w:rsidR="00901239" w:rsidRDefault="00901239">
                  <w:pPr>
                    <w:spacing w:after="0" w:line="240" w:lineRule="auto"/>
                  </w:pPr>
                </w:p>
              </w:tc>
            </w:tr>
          </w:tbl>
          <w:p w14:paraId="3B73509B" w14:textId="77777777" w:rsidR="00901239" w:rsidRDefault="00901239">
            <w:pPr>
              <w:spacing w:after="0" w:line="240" w:lineRule="auto"/>
            </w:pPr>
          </w:p>
        </w:tc>
        <w:tc>
          <w:tcPr>
            <w:tcW w:w="3477" w:type="dxa"/>
          </w:tcPr>
          <w:p w14:paraId="51E82C50" w14:textId="77777777" w:rsidR="00901239" w:rsidRDefault="00901239">
            <w:pPr>
              <w:pStyle w:val="EmptyCellLayoutStyle"/>
              <w:spacing w:after="0" w:line="240" w:lineRule="auto"/>
            </w:pPr>
          </w:p>
        </w:tc>
      </w:tr>
    </w:tbl>
    <w:p w14:paraId="321E12CB" w14:textId="77777777" w:rsidR="00901239" w:rsidRDefault="006C635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46"/>
        <w:gridCol w:w="3477"/>
      </w:tblGrid>
      <w:tr w:rsidR="00901239" w14:paraId="4C58DC8E" w14:textId="77777777">
        <w:tc>
          <w:tcPr>
            <w:tcW w:w="85" w:type="dxa"/>
          </w:tcPr>
          <w:p w14:paraId="46C3C672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6"/>
            </w:tblGrid>
            <w:tr w:rsidR="00901239" w14:paraId="276F66C2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9"/>
                    <w:gridCol w:w="6"/>
                  </w:tblGrid>
                  <w:tr w:rsidR="00901239" w14:paraId="5A4D684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FA0CEF1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72FD0FD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07140CB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CF7F24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351" w14:paraId="28352526" w14:textId="77777777" w:rsidTr="006C635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901239" w14:paraId="2097161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69B0C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F375E6C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</w:tr>
                  <w:tr w:rsidR="006C6351" w14:paraId="49A2E786" w14:textId="77777777" w:rsidTr="006C635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9DEEE09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5E90D6" w14:textId="77777777" w:rsidR="00901239" w:rsidRDefault="006C635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E1A00D" wp14:editId="6A591489">
                              <wp:extent cx="6773517" cy="4114497"/>
                              <wp:effectExtent l="38100" t="38100" r="2794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78510" cy="41175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1239" w14:paraId="365659B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998EEE1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10E722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27FE26F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F1EA96B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1239" w14:paraId="0ED6FD8E" w14:textId="77777777">
                    <w:tc>
                      <w:tcPr>
                        <w:tcW w:w="0" w:type="dxa"/>
                      </w:tcPr>
                      <w:p w14:paraId="29BBC3C1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517E89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80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2"/>
                          <w:gridCol w:w="1795"/>
                          <w:gridCol w:w="1621"/>
                          <w:gridCol w:w="1701"/>
                          <w:gridCol w:w="1701"/>
                          <w:gridCol w:w="860"/>
                          <w:gridCol w:w="1691"/>
                        </w:tblGrid>
                        <w:tr w:rsidR="00901239" w14:paraId="7A4BE7F5" w14:textId="77777777" w:rsidTr="006C6351">
                          <w:trPr>
                            <w:trHeight w:val="282"/>
                          </w:trPr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002D3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8FCD8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8BA0B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60E17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756E1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CDD5D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51AA4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01239" w14:paraId="1CFA50C0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E8EE0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BFE5E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A3192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C6437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D51F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E7594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14627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18A7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772A083E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894D7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2D3B2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03A7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FC92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5133F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01A33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2036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9E6D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56999281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B2491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693D6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24552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A26B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B2E3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8CC9E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EC507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33B87C06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64D75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65F3E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089E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7BF48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20ED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108B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8BC9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7453391D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AB35E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FF809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B57C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30CF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6196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8856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3243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311E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901239" w14:paraId="7B27CA4F" w14:textId="77777777" w:rsidTr="006C6351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2F816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422DB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A149C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5717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F0FC3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C9FC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3192</w:t>
                              </w:r>
                            </w:p>
                          </w:tc>
                          <w:tc>
                            <w:tcPr>
                              <w:tcW w:w="16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988F3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089389A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B4D482E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C9F957" w14:textId="77777777" w:rsidR="00901239" w:rsidRDefault="00901239">
                  <w:pPr>
                    <w:spacing w:after="0" w:line="240" w:lineRule="auto"/>
                  </w:pPr>
                </w:p>
              </w:tc>
            </w:tr>
          </w:tbl>
          <w:p w14:paraId="77C5E662" w14:textId="77777777" w:rsidR="00901239" w:rsidRDefault="00901239">
            <w:pPr>
              <w:spacing w:after="0" w:line="240" w:lineRule="auto"/>
            </w:pPr>
          </w:p>
        </w:tc>
        <w:tc>
          <w:tcPr>
            <w:tcW w:w="3477" w:type="dxa"/>
          </w:tcPr>
          <w:p w14:paraId="7E24297F" w14:textId="77777777" w:rsidR="00901239" w:rsidRDefault="00901239">
            <w:pPr>
              <w:pStyle w:val="EmptyCellLayoutStyle"/>
              <w:spacing w:after="0" w:line="240" w:lineRule="auto"/>
            </w:pPr>
          </w:p>
        </w:tc>
      </w:tr>
    </w:tbl>
    <w:p w14:paraId="08121153" w14:textId="77777777" w:rsidR="00901239" w:rsidRDefault="006C635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901239" w14:paraId="6F43DEDF" w14:textId="77777777">
        <w:trPr>
          <w:trHeight w:val="333"/>
        </w:trPr>
        <w:tc>
          <w:tcPr>
            <w:tcW w:w="85" w:type="dxa"/>
          </w:tcPr>
          <w:p w14:paraId="382F598C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B8B12C6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15BF145" w14:textId="77777777" w:rsidR="00901239" w:rsidRDefault="00901239">
            <w:pPr>
              <w:pStyle w:val="EmptyCellLayoutStyle"/>
              <w:spacing w:after="0" w:line="240" w:lineRule="auto"/>
            </w:pPr>
          </w:p>
        </w:tc>
      </w:tr>
      <w:tr w:rsidR="00901239" w14:paraId="17E0C770" w14:textId="77777777">
        <w:tc>
          <w:tcPr>
            <w:tcW w:w="85" w:type="dxa"/>
          </w:tcPr>
          <w:p w14:paraId="19CA0621" w14:textId="77777777" w:rsidR="00901239" w:rsidRDefault="0090123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901239" w14:paraId="44DC98F9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901239" w14:paraId="13EF0B0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659CFDD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E88541C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F0F95B4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01239" w14:paraId="1C4A43DF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48625DD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9677CD5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901239" w14:paraId="19D9803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CC049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819AE8D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</w:tr>
                  <w:tr w:rsidR="00901239" w14:paraId="3C56F661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81A8405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C47B4FE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5F753CF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351" w14:paraId="33BE6EBE" w14:textId="77777777" w:rsidTr="006C635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36BA55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973994" w14:textId="77777777" w:rsidR="00901239" w:rsidRDefault="006C635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8CBC6D" wp14:editId="1352C9AB">
                              <wp:extent cx="6356074" cy="4114497"/>
                              <wp:effectExtent l="38100" t="38100" r="2603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8632" cy="411615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01239" w14:paraId="398064F8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BAB44D1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47BDEF0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F24954B" w14:textId="77777777" w:rsidR="00901239" w:rsidRDefault="0090123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351" w14:paraId="53459A4E" w14:textId="77777777" w:rsidTr="006C635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901239" w14:paraId="1210CC95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E485A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A5865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E0144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3812B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F2503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BCE7E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D688D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901239" w14:paraId="4FC3D92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51E10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F0C8C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154A9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649404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9D6B2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E5BE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7B230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650437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BA132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901239" w14:paraId="3C3AF10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D71ED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847A6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167C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6E0CF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B42CA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DEDD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A1C43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83.5%</w:t>
                              </w:r>
                            </w:p>
                          </w:tc>
                        </w:tr>
                        <w:tr w:rsidR="00901239" w14:paraId="387B447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CBC2F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C247B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0282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10CC1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309F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288B3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2FC70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14.1%</w:t>
                              </w:r>
                            </w:p>
                          </w:tc>
                        </w:tr>
                        <w:tr w:rsidR="00901239" w14:paraId="5BD377F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EFCD2" w14:textId="77777777" w:rsidR="00901239" w:rsidRDefault="0090123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5F1D6" w14:textId="77777777" w:rsidR="00901239" w:rsidRDefault="006C635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B67CD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DAC6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A935B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3D117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940B0" w14:textId="77777777" w:rsidR="00901239" w:rsidRDefault="006C635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21.4%</w:t>
                              </w:r>
                            </w:p>
                          </w:tc>
                        </w:tr>
                      </w:tbl>
                      <w:p w14:paraId="5AAE9C11" w14:textId="77777777" w:rsidR="00901239" w:rsidRDefault="0090123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3D907B" w14:textId="77777777" w:rsidR="00901239" w:rsidRDefault="00901239">
                  <w:pPr>
                    <w:spacing w:after="0" w:line="240" w:lineRule="auto"/>
                  </w:pPr>
                </w:p>
              </w:tc>
            </w:tr>
          </w:tbl>
          <w:p w14:paraId="5DE55D93" w14:textId="77777777" w:rsidR="00901239" w:rsidRDefault="00901239">
            <w:pPr>
              <w:spacing w:after="0" w:line="240" w:lineRule="auto"/>
            </w:pPr>
          </w:p>
        </w:tc>
        <w:tc>
          <w:tcPr>
            <w:tcW w:w="3405" w:type="dxa"/>
          </w:tcPr>
          <w:p w14:paraId="4343B76E" w14:textId="77777777" w:rsidR="00901239" w:rsidRDefault="00901239">
            <w:pPr>
              <w:pStyle w:val="EmptyCellLayoutStyle"/>
              <w:spacing w:after="0" w:line="240" w:lineRule="auto"/>
            </w:pPr>
          </w:p>
        </w:tc>
      </w:tr>
    </w:tbl>
    <w:p w14:paraId="254FCA50" w14:textId="6A0F64E2" w:rsidR="00901239" w:rsidRDefault="00901239">
      <w:pPr>
        <w:spacing w:after="0" w:line="240" w:lineRule="auto"/>
        <w:rPr>
          <w:sz w:val="0"/>
        </w:rPr>
      </w:pPr>
    </w:p>
    <w:p w14:paraId="01112281" w14:textId="77777777" w:rsidR="00901239" w:rsidRDefault="00901239">
      <w:pPr>
        <w:spacing w:after="0" w:line="240" w:lineRule="auto"/>
      </w:pPr>
    </w:p>
    <w:sectPr w:rsidR="009012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F897" w14:textId="77777777" w:rsidR="006C6351" w:rsidRDefault="006C6351" w:rsidP="006C6351">
      <w:pPr>
        <w:spacing w:after="0" w:line="240" w:lineRule="auto"/>
      </w:pPr>
      <w:r>
        <w:separator/>
      </w:r>
    </w:p>
  </w:endnote>
  <w:endnote w:type="continuationSeparator" w:id="0">
    <w:p w14:paraId="46E6A036" w14:textId="77777777" w:rsidR="006C6351" w:rsidRDefault="006C6351" w:rsidP="006C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F95F" w14:textId="77777777" w:rsidR="00276057" w:rsidRDefault="00276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A3D1" w14:textId="77777777" w:rsidR="00276057" w:rsidRDefault="00276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5F2B" w14:textId="77777777" w:rsidR="00276057" w:rsidRDefault="00276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A214" w14:textId="77777777" w:rsidR="006C6351" w:rsidRDefault="006C6351" w:rsidP="006C6351">
      <w:pPr>
        <w:spacing w:after="0" w:line="240" w:lineRule="auto"/>
      </w:pPr>
      <w:r>
        <w:separator/>
      </w:r>
    </w:p>
  </w:footnote>
  <w:footnote w:type="continuationSeparator" w:id="0">
    <w:p w14:paraId="73EB2AA5" w14:textId="77777777" w:rsidR="006C6351" w:rsidRDefault="006C6351" w:rsidP="006C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416D" w14:textId="77777777" w:rsidR="00276057" w:rsidRDefault="00276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9E90" w14:textId="77777777" w:rsidR="00276057" w:rsidRDefault="00276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A638" w14:textId="77777777" w:rsidR="00276057" w:rsidRDefault="00276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1751528">
    <w:abstractNumId w:val="0"/>
  </w:num>
  <w:num w:numId="2" w16cid:durableId="365494409">
    <w:abstractNumId w:val="1"/>
  </w:num>
  <w:num w:numId="3" w16cid:durableId="1780757024">
    <w:abstractNumId w:val="2"/>
  </w:num>
  <w:num w:numId="4" w16cid:durableId="1603296850">
    <w:abstractNumId w:val="3"/>
  </w:num>
  <w:num w:numId="5" w16cid:durableId="1887140872">
    <w:abstractNumId w:val="4"/>
  </w:num>
  <w:num w:numId="6" w16cid:durableId="258221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239"/>
    <w:rsid w:val="00003D6E"/>
    <w:rsid w:val="00276057"/>
    <w:rsid w:val="006C6351"/>
    <w:rsid w:val="00901239"/>
    <w:rsid w:val="00E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82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C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51"/>
  </w:style>
  <w:style w:type="paragraph" w:styleId="Footer">
    <w:name w:val="footer"/>
    <w:basedOn w:val="Normal"/>
    <w:link w:val="FooterChar"/>
    <w:uiPriority w:val="99"/>
    <w:unhideWhenUsed/>
    <w:rsid w:val="006C6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2025-11-25T03:50:00Z</dcterms:created>
  <dcterms:modified xsi:type="dcterms:W3CDTF">2025-11-25T03:51:00Z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2025-11-25T03:51:03Z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d105c08f-d9a3-474a-983c-bcba53fdd1bb</vt:lpwstr>
  </property>
  <property fmtid="{D5CDD505-2E9C-101B-9397-08002B2CF9AE}" pid="8" name="MSIP_Label_c111c204-3025-4293-a668-517002c3f023_ContentBits">
    <vt:lpwstr>3</vt:lpwstr>
  </property>
</Properties>
</file>