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AA1FF7" w14:paraId="1ECF42B6" w14:textId="77777777">
        <w:trPr>
          <w:trHeight w:val="518"/>
        </w:trPr>
        <w:tc>
          <w:tcPr>
            <w:tcW w:w="85" w:type="dxa"/>
          </w:tcPr>
          <w:p w14:paraId="25ABFEAD" w14:textId="77777777" w:rsidR="00AA1FF7" w:rsidRDefault="00AA1FF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60678" w14:textId="77777777" w:rsidR="00AA1FF7" w:rsidRDefault="00AA1FF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A1FF7" w14:paraId="4F16FA3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2F858" w14:textId="77777777" w:rsidR="00AA1FF7" w:rsidRDefault="0064617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- 48</w:t>
                  </w:r>
                </w:p>
                <w:p w14:paraId="293E1E23" w14:textId="77777777" w:rsidR="00AA1FF7" w:rsidRDefault="0064617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24/11/2025 - 30/11/2025</w:t>
                  </w:r>
                </w:p>
              </w:tc>
            </w:tr>
          </w:tbl>
          <w:p w14:paraId="3F89A6C2" w14:textId="77777777" w:rsidR="00AA1FF7" w:rsidRDefault="00AA1FF7">
            <w:pPr>
              <w:spacing w:after="0" w:line="240" w:lineRule="auto"/>
            </w:pPr>
          </w:p>
        </w:tc>
      </w:tr>
      <w:tr w:rsidR="00646172" w14:paraId="6D7AE92D" w14:textId="77777777" w:rsidTr="00646172">
        <w:tc>
          <w:tcPr>
            <w:tcW w:w="85" w:type="dxa"/>
          </w:tcPr>
          <w:p w14:paraId="103EF89E" w14:textId="77777777" w:rsidR="00AA1FF7" w:rsidRDefault="00AA1FF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AA1FF7" w14:paraId="619F54E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4"/>
                  </w:tblGrid>
                  <w:tr w:rsidR="00AA1FF7" w14:paraId="72D3B38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D47739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EEBDE5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F7BB28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5AFF9EF6" w14:textId="77777777" w:rsidTr="0064617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A1FF7" w14:paraId="4C4A9C8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A9B75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5633297" w14:textId="77777777" w:rsidR="00AA1FF7" w:rsidRDefault="00AA1FF7">
                        <w:pPr>
                          <w:spacing w:after="0" w:line="240" w:lineRule="auto"/>
                        </w:pPr>
                      </w:p>
                    </w:tc>
                  </w:tr>
                  <w:tr w:rsidR="00AA1FF7" w14:paraId="495D00F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B821B7C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9652EE6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9C51900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1BB76486" w14:textId="77777777" w:rsidTr="0064617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FB207C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19E839" w14:textId="77777777" w:rsidR="00AA1FF7" w:rsidRDefault="0064617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789922" wp14:editId="1A25FA53">
                              <wp:extent cx="6451600" cy="4114468"/>
                              <wp:effectExtent l="38100" t="38100" r="25400" b="19685"/>
                              <wp:docPr id="104307841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872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A1FF7" w14:paraId="17DEECE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598357B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B48907E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DBFF53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675BA696" w14:textId="77777777" w:rsidTr="0064617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AA1FF7" w14:paraId="0BAC487E" w14:textId="77777777" w:rsidTr="0064617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3BE13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FBC6B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BFC5C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D24B3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5B83F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A4532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D4FD4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A1FF7" w14:paraId="2D883C51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C065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2CC7E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BC388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9165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BE573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E236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0E9D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AA1FF7" w14:paraId="60D0D2C1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ECD62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A2043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48740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5851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F4082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A98D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53862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88.6%</w:t>
                              </w:r>
                            </w:p>
                          </w:tc>
                        </w:tr>
                        <w:tr w:rsidR="00AA1FF7" w14:paraId="5DD83C37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21712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BE908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78312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BEEA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E6CF5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CBA5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F4E3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76.3%</w:t>
                              </w:r>
                            </w:p>
                          </w:tc>
                        </w:tr>
                        <w:tr w:rsidR="00AA1FF7" w14:paraId="2D56534A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AF893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EFD24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20A7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886DF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AD45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7B8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BDE27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AA1FF7" w14:paraId="11B5AA50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5FE8B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31155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CC6D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5F615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6FC0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1F6C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5554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AA1FF7" w14:paraId="3BD67738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37BE9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539A3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1118E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B7D2F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E2CA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3951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BD42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84.0%</w:t>
                              </w:r>
                            </w:p>
                          </w:tc>
                        </w:tr>
                        <w:tr w:rsidR="00AA1FF7" w14:paraId="7E3EB119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868C6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84E12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7CFB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8B51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8E943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96D02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7AC03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AA1FF7" w14:paraId="36687E65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D0D42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27C82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F77C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293A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7A517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5565F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F4D6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AA1FF7" w14:paraId="0A3530B4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5C1C8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7EE5E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08EC0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264E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74DE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4B9BC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65630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AA1FF7" w14:paraId="2B0A5464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A24E2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5D47B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55F7B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CC1A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D366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DAD84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68A73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</w:tbl>
                      <w:p w14:paraId="4654487C" w14:textId="77777777" w:rsidR="00AA1FF7" w:rsidRDefault="00AA1FF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8CC7970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212ADB8" w14:textId="77777777" w:rsidR="00AA1FF7" w:rsidRDefault="00AA1FF7">
                  <w:pPr>
                    <w:spacing w:after="0" w:line="240" w:lineRule="auto"/>
                  </w:pPr>
                </w:p>
              </w:tc>
            </w:tr>
          </w:tbl>
          <w:p w14:paraId="3888A1FE" w14:textId="77777777" w:rsidR="00AA1FF7" w:rsidRDefault="00AA1FF7">
            <w:pPr>
              <w:spacing w:after="0" w:line="240" w:lineRule="auto"/>
            </w:pPr>
          </w:p>
        </w:tc>
      </w:tr>
    </w:tbl>
    <w:p w14:paraId="1F50638D" w14:textId="77777777" w:rsidR="00AA1FF7" w:rsidRDefault="0064617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A1FF7" w14:paraId="6D14969E" w14:textId="77777777">
        <w:tc>
          <w:tcPr>
            <w:tcW w:w="85" w:type="dxa"/>
          </w:tcPr>
          <w:p w14:paraId="6A07E9F8" w14:textId="77777777" w:rsidR="00AA1FF7" w:rsidRDefault="00AA1FF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A1FF7" w14:paraId="526DA124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AA1FF7" w14:paraId="615A81E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A7AF73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802BF3E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C6FA003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4CE779A4" w14:textId="77777777" w:rsidTr="00646172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A1FF7" w14:paraId="10D87B0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693FF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BF36EEA" w14:textId="77777777" w:rsidR="00AA1FF7" w:rsidRDefault="00AA1FF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44F9A84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FF7" w14:paraId="737508A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32718D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3B1A6C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7715FCD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FF7" w14:paraId="5E99016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D9A597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B2713E" w14:textId="77777777" w:rsidR="00AA1FF7" w:rsidRDefault="0064617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3F2D1E" wp14:editId="22EBC75A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8688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3AF13D7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FF7" w14:paraId="1B9FFAF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ED7FEF9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5D6A87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DCC8F3E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3E7EFECF" w14:textId="77777777" w:rsidTr="0064617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3"/>
                          <w:gridCol w:w="1701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646172" w14:paraId="66F6AB6A" w14:textId="77777777" w:rsidTr="00646172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BAD78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AC955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A9B92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EF3C7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AD490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965C9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2C92D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B89D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46172" w14:paraId="58CB366F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AE1A5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F2C24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D3991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65D5E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8DC5B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A569E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9B0C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FCA23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</w:tr>
                        <w:tr w:rsidR="00646172" w14:paraId="593EE828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434C4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90104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8F109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3C667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F38FA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9CDAC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42D40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8F46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</w:tr>
                        <w:tr w:rsidR="00646172" w14:paraId="51373EBA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D289C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BDFF5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B9A70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08BC2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E7FD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B70BC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0D262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3DDA1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</w:tr>
                        <w:tr w:rsidR="00646172" w14:paraId="1CAE576B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E4075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BAF01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5A5C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5E37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519B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92DA5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8DF72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0DD5A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</w:tr>
                        <w:tr w:rsidR="00646172" w14:paraId="1F407BD9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C564C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784D0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F0C49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7157F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0A631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485C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D3DA5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2C3A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</w:tr>
                        <w:tr w:rsidR="00646172" w14:paraId="5158CB40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BFE2A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24BEE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7A58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705F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D86BC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6D39C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0BE11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88D70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</w:tr>
                        <w:tr w:rsidR="00646172" w14:paraId="219CD538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A3230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43068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1DEDF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FE9BB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660CE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CAFAE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C6ED1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42224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</w:tr>
                        <w:tr w:rsidR="00646172" w14:paraId="3498E090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C9572" w14:textId="77777777" w:rsidR="00646172" w:rsidRDefault="006461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DF08F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75FD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5552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0CF1A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5DDAE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62FC1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2ED43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</w:tr>
                        <w:tr w:rsidR="00646172" w14:paraId="438746FD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BD318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E374E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C814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867BF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0D3E5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B2EF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643F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0B49B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2484</w:t>
                              </w:r>
                            </w:p>
                          </w:tc>
                        </w:tr>
                        <w:tr w:rsidR="00646172" w14:paraId="741F33D7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B2084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B422B" w14:textId="77777777" w:rsidR="00646172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639C6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325B7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AAD95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1E745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24078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025EA" w14:textId="77777777" w:rsidR="00646172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805</w:t>
                              </w:r>
                            </w:p>
                          </w:tc>
                        </w:tr>
                      </w:tbl>
                      <w:p w14:paraId="6C14B544" w14:textId="77777777" w:rsidR="00AA1FF7" w:rsidRDefault="00AA1FF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0225B7" w14:textId="77777777" w:rsidR="00AA1FF7" w:rsidRDefault="00AA1FF7">
                  <w:pPr>
                    <w:spacing w:after="0" w:line="240" w:lineRule="auto"/>
                  </w:pPr>
                </w:p>
              </w:tc>
            </w:tr>
          </w:tbl>
          <w:p w14:paraId="52CBBCBE" w14:textId="77777777" w:rsidR="00AA1FF7" w:rsidRDefault="00AA1FF7">
            <w:pPr>
              <w:spacing w:after="0" w:line="240" w:lineRule="auto"/>
            </w:pPr>
          </w:p>
        </w:tc>
      </w:tr>
    </w:tbl>
    <w:p w14:paraId="49E3242F" w14:textId="77777777" w:rsidR="00AA1FF7" w:rsidRDefault="0064617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943"/>
      </w:tblGrid>
      <w:tr w:rsidR="00AA1FF7" w14:paraId="0F737E98" w14:textId="77777777">
        <w:tc>
          <w:tcPr>
            <w:tcW w:w="85" w:type="dxa"/>
          </w:tcPr>
          <w:p w14:paraId="29EFF16C" w14:textId="77777777" w:rsidR="00AA1FF7" w:rsidRDefault="00AA1FF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3"/>
            </w:tblGrid>
            <w:tr w:rsidR="00AA1FF7" w14:paraId="7A27E6BC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9"/>
                  </w:tblGrid>
                  <w:tr w:rsidR="00AA1FF7" w14:paraId="55D36AB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50D879C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186189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96293F7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5390B2F5" w14:textId="77777777" w:rsidTr="0064617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A1FF7" w14:paraId="7743B7D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184E3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BF119A8" w14:textId="77777777" w:rsidR="00AA1FF7" w:rsidRDefault="00AA1FF7">
                        <w:pPr>
                          <w:spacing w:after="0" w:line="240" w:lineRule="auto"/>
                        </w:pPr>
                      </w:p>
                    </w:tc>
                  </w:tr>
                  <w:tr w:rsidR="00AA1FF7" w14:paraId="6A47B32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12E4734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6E8CCE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1C7881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14646059" w14:textId="77777777" w:rsidTr="0064617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B07AD1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647EBE" w14:textId="77777777" w:rsidR="00AA1FF7" w:rsidRDefault="0064617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92EEBE" wp14:editId="4F3AA288">
                              <wp:extent cx="680720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0757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A1FF7" w14:paraId="5EB4526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9D0E310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DA3C784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F29B93D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6172" w14:paraId="012EC120" w14:textId="77777777" w:rsidTr="0064617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560"/>
                          <w:gridCol w:w="708"/>
                          <w:gridCol w:w="1763"/>
                        </w:tblGrid>
                        <w:tr w:rsidR="00AA1FF7" w14:paraId="2372F4B7" w14:textId="77777777" w:rsidTr="0064617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9C27C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6E810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17F8F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7714F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2ADCF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283F7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D6330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A1FF7" w14:paraId="6D4BA1AB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2E6E0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FE369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40A4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B75E0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5E6AC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F153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5491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E032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6.0%</w:t>
                              </w:r>
                            </w:p>
                          </w:tc>
                        </w:tr>
                        <w:tr w:rsidR="00AA1FF7" w14:paraId="42492731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6074C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2B0EB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A1E0F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FF48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39E2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80FB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FF64F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70.7%</w:t>
                              </w:r>
                            </w:p>
                          </w:tc>
                        </w:tr>
                        <w:tr w:rsidR="00AA1FF7" w14:paraId="559EACB3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14B43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0EF42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7670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77BC3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3BEFB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2868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0306E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24.2%</w:t>
                              </w:r>
                            </w:p>
                          </w:tc>
                        </w:tr>
                        <w:tr w:rsidR="00AA1FF7" w14:paraId="73842BD1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42678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4A276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94CA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F7173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0122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4758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D6121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21.4%</w:t>
                              </w:r>
                            </w:p>
                          </w:tc>
                        </w:tr>
                        <w:tr w:rsidR="00AA1FF7" w14:paraId="1759DF97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1E24B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32A57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C364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C1AFC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42EDB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66465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6528E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A1FF7" w14:paraId="47313AD3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35AB3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B83BB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97CC5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45142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E139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24DB0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B3DD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A1FF7" w14:paraId="307B7E35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A8DF0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40F80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356C6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4C964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EC489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6B95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175A8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A1FF7" w14:paraId="1D1693C1" w14:textId="77777777" w:rsidTr="0064617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5785F" w14:textId="77777777" w:rsidR="00AA1FF7" w:rsidRDefault="00AA1F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78211" w14:textId="77777777" w:rsidR="00AA1FF7" w:rsidRDefault="006461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5B0CD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C6E27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ACB85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EA91A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A009E" w14:textId="77777777" w:rsidR="00AA1FF7" w:rsidRDefault="0064617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62F0B3D" w14:textId="77777777" w:rsidR="00AA1FF7" w:rsidRDefault="00AA1FF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54D9A6" w14:textId="77777777" w:rsidR="00AA1FF7" w:rsidRDefault="00AA1FF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B39A00" w14:textId="77777777" w:rsidR="00AA1FF7" w:rsidRDefault="00AA1FF7">
                  <w:pPr>
                    <w:spacing w:after="0" w:line="240" w:lineRule="auto"/>
                  </w:pPr>
                </w:p>
              </w:tc>
            </w:tr>
          </w:tbl>
          <w:p w14:paraId="67CBC5E3" w14:textId="77777777" w:rsidR="00AA1FF7" w:rsidRDefault="00AA1FF7">
            <w:pPr>
              <w:spacing w:after="0" w:line="240" w:lineRule="auto"/>
            </w:pPr>
          </w:p>
        </w:tc>
      </w:tr>
      <w:tr w:rsidR="00AA1FF7" w14:paraId="587D417D" w14:textId="77777777">
        <w:trPr>
          <w:trHeight w:val="99"/>
        </w:trPr>
        <w:tc>
          <w:tcPr>
            <w:tcW w:w="85" w:type="dxa"/>
          </w:tcPr>
          <w:p w14:paraId="5CCC3AA0" w14:textId="77777777" w:rsidR="00AA1FF7" w:rsidRDefault="00AA1FF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1F1E8D0" w14:textId="77777777" w:rsidR="00AA1FF7" w:rsidRDefault="00AA1FF7">
            <w:pPr>
              <w:pStyle w:val="EmptyCellLayoutStyle"/>
              <w:spacing w:after="0" w:line="240" w:lineRule="auto"/>
            </w:pPr>
          </w:p>
        </w:tc>
      </w:tr>
    </w:tbl>
    <w:p w14:paraId="58462EA7" w14:textId="77777777" w:rsidR="00AA1FF7" w:rsidRDefault="00AA1FF7">
      <w:pPr>
        <w:spacing w:after="0" w:line="240" w:lineRule="auto"/>
      </w:pPr>
    </w:p>
    <w:sectPr w:rsidR="00AA1F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9821" w14:textId="77777777" w:rsidR="00646172" w:rsidRDefault="00646172" w:rsidP="00646172">
      <w:pPr>
        <w:spacing w:after="0" w:line="240" w:lineRule="auto"/>
      </w:pPr>
      <w:r>
        <w:separator/>
      </w:r>
    </w:p>
  </w:endnote>
  <w:endnote w:type="continuationSeparator" w:id="0">
    <w:p w14:paraId="3CC0B84D" w14:textId="77777777" w:rsidR="00646172" w:rsidRDefault="00646172" w:rsidP="0064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73A9" w14:textId="77777777" w:rsidR="00967DD8" w:rsidRDefault="00967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4E0D" w14:textId="77777777" w:rsidR="00967DD8" w:rsidRDefault="00967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B55F" w14:textId="77777777" w:rsidR="00967DD8" w:rsidRDefault="0096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8B8F" w14:textId="77777777" w:rsidR="00646172" w:rsidRDefault="00646172" w:rsidP="00646172">
      <w:pPr>
        <w:spacing w:after="0" w:line="240" w:lineRule="auto"/>
      </w:pPr>
      <w:r>
        <w:separator/>
      </w:r>
    </w:p>
  </w:footnote>
  <w:footnote w:type="continuationSeparator" w:id="0">
    <w:p w14:paraId="473897AF" w14:textId="77777777" w:rsidR="00646172" w:rsidRDefault="00646172" w:rsidP="0064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768" w14:textId="77777777" w:rsidR="00967DD8" w:rsidRDefault="00967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2C96" w14:textId="77777777" w:rsidR="00967DD8" w:rsidRDefault="00967D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031B" w14:textId="77777777" w:rsidR="00967DD8" w:rsidRDefault="00967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7626773">
    <w:abstractNumId w:val="0"/>
  </w:num>
  <w:num w:numId="2" w16cid:durableId="1626931589">
    <w:abstractNumId w:val="1"/>
  </w:num>
  <w:num w:numId="3" w16cid:durableId="137265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F7"/>
    <w:rsid w:val="002F07CC"/>
    <w:rsid w:val="004A42C2"/>
    <w:rsid w:val="004E215E"/>
    <w:rsid w:val="00646172"/>
    <w:rsid w:val="00967DD8"/>
    <w:rsid w:val="00AA1FF7"/>
    <w:rsid w:val="00E4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AF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4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72"/>
  </w:style>
  <w:style w:type="paragraph" w:styleId="Footer">
    <w:name w:val="footer"/>
    <w:basedOn w:val="Normal"/>
    <w:link w:val="FooterChar"/>
    <w:uiPriority w:val="99"/>
    <w:unhideWhenUsed/>
    <w:rsid w:val="0064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2025-12-04T02:38:00Z</dcterms:created>
  <dcterms:modified xsi:type="dcterms:W3CDTF">2025-12-04T02:38:00Z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2025-12-04T02:38:50Z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f06eb0dc-4af7-4d62-85d2-f4d05f9281ea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