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830"/>
        <w:gridCol w:w="3405"/>
      </w:tblGrid>
      <w:tr w:rsidR="00E5016D" w14:paraId="208C16E8" w14:textId="77777777">
        <w:trPr>
          <w:trHeight w:val="518"/>
        </w:trPr>
        <w:tc>
          <w:tcPr>
            <w:tcW w:w="85" w:type="dxa"/>
          </w:tcPr>
          <w:p w14:paraId="33048452" w14:textId="77777777" w:rsidR="00E5016D" w:rsidRDefault="00E501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550FD6" w14:textId="77777777" w:rsidR="00E5016D" w:rsidRDefault="00E5016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E5016D" w14:paraId="0BFEE4A9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4D5A9D" w14:textId="77777777" w:rsidR="00E5016D" w:rsidRDefault="0020251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- 48</w:t>
                  </w:r>
                </w:p>
                <w:p w14:paraId="6B99F2A7" w14:textId="77777777" w:rsidR="00E5016D" w:rsidRDefault="0020251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24/11/2025 - 30/11/2025</w:t>
                  </w:r>
                </w:p>
              </w:tc>
            </w:tr>
          </w:tbl>
          <w:p w14:paraId="4C96E1C3" w14:textId="77777777" w:rsidR="00E5016D" w:rsidRDefault="00E5016D">
            <w:pPr>
              <w:spacing w:after="0" w:line="240" w:lineRule="auto"/>
            </w:pPr>
          </w:p>
        </w:tc>
        <w:tc>
          <w:tcPr>
            <w:tcW w:w="3405" w:type="dxa"/>
          </w:tcPr>
          <w:p w14:paraId="535FE2C9" w14:textId="77777777" w:rsidR="00E5016D" w:rsidRDefault="00E5016D">
            <w:pPr>
              <w:pStyle w:val="EmptyCellLayoutStyle"/>
              <w:spacing w:after="0" w:line="240" w:lineRule="auto"/>
            </w:pPr>
          </w:p>
        </w:tc>
      </w:tr>
      <w:tr w:rsidR="00E5016D" w14:paraId="5002D771" w14:textId="77777777">
        <w:trPr>
          <w:trHeight w:val="200"/>
        </w:trPr>
        <w:tc>
          <w:tcPr>
            <w:tcW w:w="85" w:type="dxa"/>
          </w:tcPr>
          <w:p w14:paraId="39578C9C" w14:textId="77777777" w:rsidR="00E5016D" w:rsidRDefault="00E501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BA1DB4" w14:textId="77777777" w:rsidR="00E5016D" w:rsidRDefault="00E5016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751264D8" w14:textId="77777777" w:rsidR="00E5016D" w:rsidRDefault="00E5016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DB3A662" w14:textId="77777777" w:rsidR="00E5016D" w:rsidRDefault="00E5016D">
            <w:pPr>
              <w:pStyle w:val="EmptyCellLayoutStyle"/>
              <w:spacing w:after="0" w:line="240" w:lineRule="auto"/>
            </w:pPr>
          </w:p>
        </w:tc>
      </w:tr>
      <w:tr w:rsidR="0020251E" w14:paraId="49BEEE73" w14:textId="77777777" w:rsidTr="0020251E">
        <w:tc>
          <w:tcPr>
            <w:tcW w:w="85" w:type="dxa"/>
          </w:tcPr>
          <w:p w14:paraId="180FDBBA" w14:textId="77777777" w:rsidR="00E5016D" w:rsidRDefault="00E501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41"/>
            </w:tblGrid>
            <w:tr w:rsidR="00E5016D" w14:paraId="6495B5D0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814"/>
                    <w:gridCol w:w="6"/>
                  </w:tblGrid>
                  <w:tr w:rsidR="00E5016D" w14:paraId="44DDC22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36D2199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CAEB8CE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5F4A8F3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60264B2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0251E" w14:paraId="71B734C2" w14:textId="77777777" w:rsidTr="0020251E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E5016D" w14:paraId="3E30EAB2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E2292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75A87638" w14:textId="77777777" w:rsidR="00E5016D" w:rsidRDefault="00E5016D">
                        <w:pPr>
                          <w:spacing w:after="0" w:line="240" w:lineRule="auto"/>
                        </w:pPr>
                      </w:p>
                    </w:tc>
                  </w:tr>
                  <w:tr w:rsidR="0020251E" w14:paraId="12610997" w14:textId="77777777" w:rsidTr="0020251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C6FEBAB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CB0B5E6" w14:textId="77777777" w:rsidR="00E5016D" w:rsidRDefault="0020251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1DDA169" wp14:editId="214465F7">
                              <wp:extent cx="6800850" cy="4114165"/>
                              <wp:effectExtent l="38100" t="38100" r="19050" b="19685"/>
                              <wp:docPr id="732916704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04646" cy="411646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5016D" w14:paraId="1D0EA7E6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FB990CA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CF4724A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8D18A14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9AAEB39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016D" w14:paraId="35E7CEF1" w14:textId="77777777">
                    <w:tc>
                      <w:tcPr>
                        <w:tcW w:w="0" w:type="dxa"/>
                      </w:tcPr>
                      <w:p w14:paraId="564BF340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ABFD024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79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236"/>
                        </w:tblGrid>
                        <w:tr w:rsidR="00E5016D" w14:paraId="0A389DD0" w14:textId="77777777" w:rsidTr="0020251E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0D283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8D8D7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35D4A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EA7AA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2FF0C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F447B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2E359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E5016D" w14:paraId="46B6E080" w14:textId="77777777" w:rsidTr="0020251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ADBD3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00E62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4B28C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498157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282E6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46375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8584C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498157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01873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5016D" w14:paraId="0645DCC1" w14:textId="77777777" w:rsidTr="0020251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F577A" w14:textId="77777777" w:rsidR="00E5016D" w:rsidRDefault="00E501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BE060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BA2DC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377669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39F8C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C9E98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CF3CE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377669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1DD5C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5016D" w14:paraId="0A3D20A8" w14:textId="77777777" w:rsidTr="0020251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29E49" w14:textId="77777777" w:rsidR="00E5016D" w:rsidRDefault="00E501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F2143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BD51D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115365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BA835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C0B798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020DA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115365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934D8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5016D" w14:paraId="5BE22A40" w14:textId="77777777" w:rsidTr="0020251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A8CDE" w14:textId="77777777" w:rsidR="00E5016D" w:rsidRDefault="00E501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B1790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3ACE8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CFF99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656B6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984EB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26817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D0E80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5016D" w14:paraId="3E639B66" w14:textId="77777777" w:rsidTr="0020251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BCCB8" w14:textId="77777777" w:rsidR="00E5016D" w:rsidRDefault="00E501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95ECC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69B89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9D865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F7DD3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AC70A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26308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2BE19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5016D" w14:paraId="13CC6618" w14:textId="77777777" w:rsidTr="0020251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D7B7D" w14:textId="77777777" w:rsidR="00E5016D" w:rsidRDefault="00E501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71F4F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C8FCAE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27706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D1CE2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7A0609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25603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464B88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5016D" w14:paraId="7012566D" w14:textId="77777777" w:rsidTr="0020251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55759" w14:textId="77777777" w:rsidR="00E5016D" w:rsidRDefault="00E501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4C6C0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9904A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126DF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D177F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B3EDA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22991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6F142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5016D" w14:paraId="5E44FBC8" w14:textId="77777777" w:rsidTr="0020251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A918E" w14:textId="77777777" w:rsidR="00E5016D" w:rsidRDefault="00E501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EB51A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668FB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64A6A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192A8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4222D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16115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00ECF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5016D" w14:paraId="5D4C19AB" w14:textId="77777777" w:rsidTr="0020251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C06AB" w14:textId="77777777" w:rsidR="00E5016D" w:rsidRDefault="00E501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88DE3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8070C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31912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5ACD7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4A41F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10224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9284E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5016D" w14:paraId="16733ECA" w14:textId="77777777" w:rsidTr="0020251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18D16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E6846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312C1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47136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36157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9F763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44DF4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47136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F844D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5E3C836D" w14:textId="77777777" w:rsidR="00E5016D" w:rsidRDefault="00E5016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28AE7B4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8FAB245" w14:textId="77777777" w:rsidR="00E5016D" w:rsidRDefault="00E5016D">
                  <w:pPr>
                    <w:spacing w:after="0" w:line="240" w:lineRule="auto"/>
                  </w:pPr>
                </w:p>
              </w:tc>
            </w:tr>
          </w:tbl>
          <w:p w14:paraId="5E6CE7F8" w14:textId="77777777" w:rsidR="00E5016D" w:rsidRDefault="00E5016D">
            <w:pPr>
              <w:spacing w:after="0" w:line="240" w:lineRule="auto"/>
            </w:pPr>
          </w:p>
        </w:tc>
        <w:tc>
          <w:tcPr>
            <w:tcW w:w="3405" w:type="dxa"/>
          </w:tcPr>
          <w:p w14:paraId="4CC8ADC3" w14:textId="77777777" w:rsidR="00E5016D" w:rsidRDefault="00E5016D">
            <w:pPr>
              <w:pStyle w:val="EmptyCellLayoutStyle"/>
              <w:spacing w:after="0" w:line="240" w:lineRule="auto"/>
            </w:pPr>
          </w:p>
        </w:tc>
      </w:tr>
    </w:tbl>
    <w:p w14:paraId="3CCE9F19" w14:textId="77777777" w:rsidR="00E5016D" w:rsidRDefault="0020251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E5016D" w14:paraId="2F15DA08" w14:textId="77777777">
        <w:tc>
          <w:tcPr>
            <w:tcW w:w="85" w:type="dxa"/>
          </w:tcPr>
          <w:p w14:paraId="5DBA5C72" w14:textId="77777777" w:rsidR="00E5016D" w:rsidRDefault="00E5016D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E5016D" w14:paraId="3CC81894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0947"/>
                    <w:gridCol w:w="307"/>
                  </w:tblGrid>
                  <w:tr w:rsidR="00E5016D" w14:paraId="5F9832D5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1795D80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804DA68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D3B98A1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25B31F3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0251E" w14:paraId="73E0A5A1" w14:textId="77777777" w:rsidTr="0020251E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E5016D" w14:paraId="5C05463A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3035F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5163FC81" w14:textId="77777777" w:rsidR="00E5016D" w:rsidRDefault="00E5016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9F129E2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0251E" w14:paraId="494B2DAC" w14:textId="77777777" w:rsidTr="0020251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C3F0C39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9C4AE90" w14:textId="77777777" w:rsidR="00E5016D" w:rsidRDefault="0020251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C4D745B" wp14:editId="582145A9">
                              <wp:extent cx="690245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11314" cy="411944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25E7D10A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016D" w14:paraId="02D28CFF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423EC6F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1324D11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1C370DA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1CD0F59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0251E" w14:paraId="67768756" w14:textId="77777777" w:rsidTr="0020251E">
                    <w:tc>
                      <w:tcPr>
                        <w:tcW w:w="0" w:type="dxa"/>
                      </w:tcPr>
                      <w:p w14:paraId="6277C6EF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817B6CA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611"/>
                          <w:gridCol w:w="1559"/>
                          <w:gridCol w:w="1559"/>
                          <w:gridCol w:w="1276"/>
                          <w:gridCol w:w="850"/>
                          <w:gridCol w:w="851"/>
                        </w:tblGrid>
                        <w:tr w:rsidR="0020251E" w14:paraId="6E62410E" w14:textId="77777777" w:rsidTr="0020251E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C2672" w14:textId="77777777" w:rsidR="0020251E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BACB2" w14:textId="77777777" w:rsidR="0020251E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CF4DE" w14:textId="77777777" w:rsidR="0020251E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AB813" w14:textId="77777777" w:rsidR="0020251E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4790F" w14:textId="77777777" w:rsidR="0020251E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50B38" w14:textId="77777777" w:rsidR="0020251E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C23DB" w14:textId="77777777" w:rsidR="0020251E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87174" w14:textId="77777777" w:rsidR="0020251E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20251E" w14:paraId="6262EC48" w14:textId="77777777" w:rsidTr="0020251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6B038" w14:textId="77777777" w:rsidR="0020251E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3312E" w14:textId="77777777" w:rsidR="0020251E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28D93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237305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FE0E68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B62A0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392D5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4AEDA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4A0E2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237305</w:t>
                              </w:r>
                            </w:p>
                          </w:tc>
                        </w:tr>
                        <w:tr w:rsidR="0020251E" w14:paraId="0AF9AC59" w14:textId="77777777" w:rsidTr="0020251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F822B" w14:textId="77777777" w:rsidR="0020251E" w:rsidRDefault="002025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15056" w14:textId="77777777" w:rsidR="0020251E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3CD3C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237305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5300A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0E725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0457E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6BE73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52D26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237305</w:t>
                              </w:r>
                            </w:p>
                          </w:tc>
                        </w:tr>
                        <w:tr w:rsidR="0020251E" w14:paraId="1D0AB2AD" w14:textId="77777777" w:rsidTr="0020251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58523" w14:textId="77777777" w:rsidR="0020251E" w:rsidRDefault="002025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1490A" w14:textId="77777777" w:rsidR="0020251E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BB662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237305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0BED1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5435F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67F7D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B58826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34D3F2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237305</w:t>
                              </w:r>
                            </w:p>
                          </w:tc>
                        </w:tr>
                        <w:tr w:rsidR="0020251E" w14:paraId="11518BEB" w14:textId="77777777" w:rsidTr="0020251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56034" w14:textId="77777777" w:rsidR="0020251E" w:rsidRDefault="002025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87E10" w14:textId="77777777" w:rsidR="0020251E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8F71D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237305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D026F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530935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50886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4E774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020D6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237305</w:t>
                              </w:r>
                            </w:p>
                          </w:tc>
                        </w:tr>
                        <w:tr w:rsidR="0020251E" w14:paraId="010DDF9A" w14:textId="77777777" w:rsidTr="0020251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165E1" w14:textId="77777777" w:rsidR="0020251E" w:rsidRDefault="002025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E225C" w14:textId="77777777" w:rsidR="0020251E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8F10C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237305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44598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EAD7D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26303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D3252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05186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237305</w:t>
                              </w:r>
                            </w:p>
                          </w:tc>
                        </w:tr>
                        <w:tr w:rsidR="0020251E" w14:paraId="1D23D052" w14:textId="77777777" w:rsidTr="0020251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7D24B" w14:textId="77777777" w:rsidR="0020251E" w:rsidRDefault="002025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B3554" w14:textId="77777777" w:rsidR="0020251E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9B1B1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237305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2B11C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168E6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1FE6C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A37EC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0258A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237305</w:t>
                              </w:r>
                            </w:p>
                          </w:tc>
                        </w:tr>
                        <w:tr w:rsidR="0020251E" w14:paraId="15498013" w14:textId="77777777" w:rsidTr="0020251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B8D32" w14:textId="77777777" w:rsidR="0020251E" w:rsidRDefault="002025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45B82" w14:textId="77777777" w:rsidR="0020251E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74160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162698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3E4BC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AA025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3E667D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E98FC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FD1A3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162698</w:t>
                              </w:r>
                            </w:p>
                          </w:tc>
                        </w:tr>
                        <w:tr w:rsidR="0020251E" w14:paraId="067E6EE9" w14:textId="77777777" w:rsidTr="0020251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31465" w14:textId="77777777" w:rsidR="0020251E" w:rsidRDefault="002025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24913" w14:textId="77777777" w:rsidR="0020251E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A2456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141585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0C732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6755F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19DCB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F5E40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F6722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141585</w:t>
                              </w:r>
                            </w:p>
                          </w:tc>
                        </w:tr>
                        <w:tr w:rsidR="0020251E" w14:paraId="13B8F8AF" w14:textId="77777777" w:rsidTr="0020251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1A548" w14:textId="77777777" w:rsidR="0020251E" w:rsidRDefault="002025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E7D52" w14:textId="77777777" w:rsidR="0020251E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A752E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83792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E16A4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75C82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4B348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E92A6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C9456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83792</w:t>
                              </w:r>
                            </w:p>
                          </w:tc>
                        </w:tr>
                        <w:tr w:rsidR="0020251E" w14:paraId="4FA869CC" w14:textId="77777777" w:rsidTr="0020251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916F5" w14:textId="77777777" w:rsidR="0020251E" w:rsidRDefault="002025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2967C" w14:textId="77777777" w:rsidR="0020251E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3F8F3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20792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25D50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22BA81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9A4AE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F7B6F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F0B17" w14:textId="77777777" w:rsidR="0020251E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20792</w:t>
                              </w:r>
                            </w:p>
                          </w:tc>
                        </w:tr>
                      </w:tbl>
                      <w:p w14:paraId="0AEF8C62" w14:textId="77777777" w:rsidR="00E5016D" w:rsidRDefault="00E5016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932CBFA" w14:textId="77777777" w:rsidR="00E5016D" w:rsidRDefault="00E5016D">
                  <w:pPr>
                    <w:spacing w:after="0" w:line="240" w:lineRule="auto"/>
                  </w:pPr>
                </w:p>
              </w:tc>
            </w:tr>
          </w:tbl>
          <w:p w14:paraId="6363A8AD" w14:textId="77777777" w:rsidR="00E5016D" w:rsidRDefault="00E5016D">
            <w:pPr>
              <w:spacing w:after="0" w:line="240" w:lineRule="auto"/>
            </w:pPr>
          </w:p>
        </w:tc>
        <w:tc>
          <w:tcPr>
            <w:tcW w:w="3477" w:type="dxa"/>
          </w:tcPr>
          <w:p w14:paraId="014AD68F" w14:textId="77777777" w:rsidR="00E5016D" w:rsidRDefault="00E5016D">
            <w:pPr>
              <w:pStyle w:val="EmptyCellLayoutStyle"/>
              <w:spacing w:after="0" w:line="240" w:lineRule="auto"/>
            </w:pPr>
          </w:p>
        </w:tc>
      </w:tr>
    </w:tbl>
    <w:p w14:paraId="745A3394" w14:textId="77777777" w:rsidR="00E5016D" w:rsidRDefault="0020251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704"/>
        <w:gridCol w:w="3477"/>
      </w:tblGrid>
      <w:tr w:rsidR="00E5016D" w14:paraId="12DEA013" w14:textId="77777777">
        <w:tc>
          <w:tcPr>
            <w:tcW w:w="85" w:type="dxa"/>
          </w:tcPr>
          <w:p w14:paraId="4379B5D4" w14:textId="77777777" w:rsidR="00E5016D" w:rsidRDefault="00E5016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4"/>
            </w:tblGrid>
            <w:tr w:rsidR="00E5016D" w14:paraId="26B57AC1" w14:textId="77777777">
              <w:trPr>
                <w:trHeight w:val="927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672"/>
                    <w:gridCol w:w="11"/>
                  </w:tblGrid>
                  <w:tr w:rsidR="00E5016D" w14:paraId="790AC2F2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F416E64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C34CD23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0AEBD9D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AACFA4B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0251E" w14:paraId="2913D088" w14:textId="77777777" w:rsidTr="0020251E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E5016D" w14:paraId="00E442E1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5A47E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4FE661B1" w14:textId="77777777" w:rsidR="00E5016D" w:rsidRDefault="00E5016D">
                        <w:pPr>
                          <w:spacing w:after="0" w:line="240" w:lineRule="auto"/>
                        </w:pPr>
                      </w:p>
                    </w:tc>
                  </w:tr>
                  <w:tr w:rsidR="0020251E" w14:paraId="15C9315C" w14:textId="77777777" w:rsidTr="0020251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833CA58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5E6831C" w14:textId="77777777" w:rsidR="00E5016D" w:rsidRDefault="0020251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892E7BC" wp14:editId="3716A967">
                              <wp:extent cx="672465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32200" cy="411911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5016D" w14:paraId="42332D7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27749E5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55ACE3B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7A66075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4CF5D18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016D" w14:paraId="563CF645" w14:textId="77777777">
                    <w:tc>
                      <w:tcPr>
                        <w:tcW w:w="0" w:type="dxa"/>
                      </w:tcPr>
                      <w:p w14:paraId="406446EF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2021FB4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5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603"/>
                          <w:gridCol w:w="1842"/>
                          <w:gridCol w:w="1418"/>
                          <w:gridCol w:w="850"/>
                          <w:gridCol w:w="1701"/>
                        </w:tblGrid>
                        <w:tr w:rsidR="00E5016D" w14:paraId="7162187B" w14:textId="77777777" w:rsidTr="0020251E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73747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04E14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FF9FB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5EC2C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23398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21F5D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A2820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E5016D" w14:paraId="28549BEC" w14:textId="77777777" w:rsidTr="0020251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2241D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04912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01DE4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16792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79276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AA284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98023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16792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5A4EB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5016D" w14:paraId="6372EC74" w14:textId="77777777" w:rsidTr="0020251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E6A53" w14:textId="77777777" w:rsidR="00E5016D" w:rsidRDefault="00E501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71D7D4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1CC83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2104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F9807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82799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3F75E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45A25F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5016D" w14:paraId="768B2F89" w14:textId="77777777" w:rsidTr="0020251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60517" w14:textId="77777777" w:rsidR="00E5016D" w:rsidRDefault="00E501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E3338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FF2D1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2FEFC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CF930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09900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A8AC9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5016D" w14:paraId="0F00692B" w14:textId="77777777" w:rsidTr="0020251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B97E6" w14:textId="77777777" w:rsidR="00E5016D" w:rsidRDefault="00E501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F3994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0D99A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8C5EE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E2542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84119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63A1E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5016D" w14:paraId="24B9ED6D" w14:textId="77777777" w:rsidTr="0020251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F490D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23491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7650A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3044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8BD33F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414F2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44188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2F265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5016D" w14:paraId="4022155B" w14:textId="77777777" w:rsidTr="0020251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6352F" w14:textId="77777777" w:rsidR="00E5016D" w:rsidRDefault="00E501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30399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DCEE9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2816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7A1AE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24C4E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619BD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2816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6337D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769A20D1" w14:textId="77777777" w:rsidR="00E5016D" w:rsidRDefault="00E5016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1E9ED30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BC098DE" w14:textId="77777777" w:rsidR="00E5016D" w:rsidRDefault="00E5016D">
                  <w:pPr>
                    <w:spacing w:after="0" w:line="240" w:lineRule="auto"/>
                  </w:pPr>
                </w:p>
              </w:tc>
            </w:tr>
          </w:tbl>
          <w:p w14:paraId="1B330C91" w14:textId="77777777" w:rsidR="00E5016D" w:rsidRDefault="00E5016D">
            <w:pPr>
              <w:spacing w:after="0" w:line="240" w:lineRule="auto"/>
            </w:pPr>
          </w:p>
        </w:tc>
        <w:tc>
          <w:tcPr>
            <w:tcW w:w="3477" w:type="dxa"/>
          </w:tcPr>
          <w:p w14:paraId="1075D0F9" w14:textId="77777777" w:rsidR="00E5016D" w:rsidRDefault="00E5016D">
            <w:pPr>
              <w:pStyle w:val="EmptyCellLayoutStyle"/>
              <w:spacing w:after="0" w:line="240" w:lineRule="auto"/>
            </w:pPr>
          </w:p>
        </w:tc>
      </w:tr>
    </w:tbl>
    <w:p w14:paraId="01AFB48D" w14:textId="77777777" w:rsidR="00E5016D" w:rsidRDefault="0020251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34"/>
        <w:gridCol w:w="3405"/>
      </w:tblGrid>
      <w:tr w:rsidR="00E5016D" w14:paraId="59A93C68" w14:textId="77777777">
        <w:trPr>
          <w:trHeight w:val="333"/>
        </w:trPr>
        <w:tc>
          <w:tcPr>
            <w:tcW w:w="85" w:type="dxa"/>
          </w:tcPr>
          <w:p w14:paraId="4CAE28D0" w14:textId="77777777" w:rsidR="00E5016D" w:rsidRDefault="00E5016D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5060981E" w14:textId="77777777" w:rsidR="00E5016D" w:rsidRDefault="00E5016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4B89E9A" w14:textId="77777777" w:rsidR="00E5016D" w:rsidRDefault="00E5016D">
            <w:pPr>
              <w:pStyle w:val="EmptyCellLayoutStyle"/>
              <w:spacing w:after="0" w:line="240" w:lineRule="auto"/>
            </w:pPr>
          </w:p>
        </w:tc>
      </w:tr>
      <w:tr w:rsidR="00E5016D" w14:paraId="4375CEA3" w14:textId="77777777">
        <w:tc>
          <w:tcPr>
            <w:tcW w:w="85" w:type="dxa"/>
          </w:tcPr>
          <w:p w14:paraId="4C7F400A" w14:textId="77777777" w:rsidR="00E5016D" w:rsidRDefault="00E5016D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4"/>
            </w:tblGrid>
            <w:tr w:rsidR="00E5016D" w14:paraId="2A33240C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108"/>
                  </w:tblGrid>
                  <w:tr w:rsidR="00E5016D" w14:paraId="77A29746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48C8ACCE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59A2743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5E119AC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016D" w14:paraId="214BE6BB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339256AF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01453F7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E5016D" w14:paraId="6B53CB6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5DCC8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08AE49A5" w14:textId="77777777" w:rsidR="00E5016D" w:rsidRDefault="00E5016D">
                        <w:pPr>
                          <w:spacing w:after="0" w:line="240" w:lineRule="auto"/>
                        </w:pPr>
                      </w:p>
                    </w:tc>
                  </w:tr>
                  <w:tr w:rsidR="00E5016D" w14:paraId="5EBDE75C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77DF58B7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E5B5AF1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1BCB023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0251E" w14:paraId="1F55BC2A" w14:textId="77777777" w:rsidTr="0020251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6619A8D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972DCCD" w14:textId="77777777" w:rsidR="00E5016D" w:rsidRDefault="0020251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3F4349C" wp14:editId="14703138">
                              <wp:extent cx="6369050" cy="4114497"/>
                              <wp:effectExtent l="38100" t="38100" r="127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70547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5016D" w14:paraId="5D624D5D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372060EA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032B9B0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50A761E" w14:textId="77777777" w:rsidR="00E5016D" w:rsidRDefault="00E501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0251E" w14:paraId="427B3E3E" w14:textId="77777777" w:rsidTr="0020251E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  <w:gridCol w:w="1796"/>
                          <w:gridCol w:w="1080"/>
                          <w:gridCol w:w="1042"/>
                          <w:gridCol w:w="1080"/>
                          <w:gridCol w:w="1078"/>
                          <w:gridCol w:w="2603"/>
                        </w:tblGrid>
                        <w:tr w:rsidR="00E5016D" w14:paraId="2F4AC03C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EDB47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EFB40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99287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71B70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45BBA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F9F59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0FCB1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E5016D" w14:paraId="2D2810F5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D7E89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C3C37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8ED9C8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568027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5924A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A0969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7C388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568532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50FB3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E5016D" w14:paraId="45EE0329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F530E" w14:textId="77777777" w:rsidR="00E5016D" w:rsidRDefault="00E501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227F0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2F2BD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6FA41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B4EEE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FC697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28FA9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31.8%</w:t>
                              </w:r>
                            </w:p>
                          </w:tc>
                        </w:tr>
                        <w:tr w:rsidR="00E5016D" w14:paraId="600F6099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C21A5" w14:textId="77777777" w:rsidR="00E5016D" w:rsidRDefault="00E501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3AA68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D2E1A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E5883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674DA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DB22C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9402B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78.9%</w:t>
                              </w:r>
                            </w:p>
                          </w:tc>
                        </w:tr>
                        <w:tr w:rsidR="00E5016D" w14:paraId="4F3DE57B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9C983" w14:textId="77777777" w:rsidR="00E5016D" w:rsidRDefault="00E501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49110" w14:textId="77777777" w:rsidR="00E5016D" w:rsidRDefault="0020251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DF0EB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06CF8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13AD7" w14:textId="77777777" w:rsidR="00E5016D" w:rsidRDefault="00E501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B0E4B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011F6" w14:textId="77777777" w:rsidR="00E5016D" w:rsidRDefault="0020251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11.1%</w:t>
                              </w:r>
                            </w:p>
                          </w:tc>
                        </w:tr>
                      </w:tbl>
                      <w:p w14:paraId="149974BB" w14:textId="77777777" w:rsidR="00E5016D" w:rsidRDefault="00E5016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D0F977C" w14:textId="77777777" w:rsidR="00E5016D" w:rsidRDefault="00E5016D">
                  <w:pPr>
                    <w:spacing w:after="0" w:line="240" w:lineRule="auto"/>
                  </w:pPr>
                </w:p>
              </w:tc>
            </w:tr>
          </w:tbl>
          <w:p w14:paraId="06FABC73" w14:textId="77777777" w:rsidR="00E5016D" w:rsidRDefault="00E5016D">
            <w:pPr>
              <w:spacing w:after="0" w:line="240" w:lineRule="auto"/>
            </w:pPr>
          </w:p>
        </w:tc>
        <w:tc>
          <w:tcPr>
            <w:tcW w:w="3405" w:type="dxa"/>
          </w:tcPr>
          <w:p w14:paraId="5C1C4451" w14:textId="77777777" w:rsidR="00E5016D" w:rsidRDefault="00E5016D">
            <w:pPr>
              <w:pStyle w:val="EmptyCellLayoutStyle"/>
              <w:spacing w:after="0" w:line="240" w:lineRule="auto"/>
            </w:pPr>
          </w:p>
        </w:tc>
      </w:tr>
    </w:tbl>
    <w:p w14:paraId="19851CAF" w14:textId="2F1CE199" w:rsidR="00E5016D" w:rsidRDefault="00E5016D">
      <w:pPr>
        <w:spacing w:after="0" w:line="240" w:lineRule="auto"/>
        <w:rPr>
          <w:sz w:val="0"/>
        </w:rPr>
      </w:pPr>
    </w:p>
    <w:p w14:paraId="22AA1468" w14:textId="77777777" w:rsidR="00E5016D" w:rsidRDefault="00E5016D">
      <w:pPr>
        <w:spacing w:after="0" w:line="240" w:lineRule="auto"/>
      </w:pPr>
    </w:p>
    <w:sectPr w:rsidR="00E501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27868" w14:textId="77777777" w:rsidR="0020251E" w:rsidRDefault="0020251E" w:rsidP="0020251E">
      <w:pPr>
        <w:spacing w:after="0" w:line="240" w:lineRule="auto"/>
      </w:pPr>
      <w:r>
        <w:separator/>
      </w:r>
    </w:p>
  </w:endnote>
  <w:endnote w:type="continuationSeparator" w:id="0">
    <w:p w14:paraId="3A10BF93" w14:textId="77777777" w:rsidR="0020251E" w:rsidRDefault="0020251E" w:rsidP="00202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15B2" w14:textId="77777777" w:rsidR="004F3DDF" w:rsidRDefault="004F3D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5283" w14:textId="77777777" w:rsidR="004F3DDF" w:rsidRDefault="004F3D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0112" w14:textId="77777777" w:rsidR="004F3DDF" w:rsidRDefault="004F3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28237" w14:textId="77777777" w:rsidR="0020251E" w:rsidRDefault="0020251E" w:rsidP="0020251E">
      <w:pPr>
        <w:spacing w:after="0" w:line="240" w:lineRule="auto"/>
      </w:pPr>
      <w:r>
        <w:separator/>
      </w:r>
    </w:p>
  </w:footnote>
  <w:footnote w:type="continuationSeparator" w:id="0">
    <w:p w14:paraId="50399493" w14:textId="77777777" w:rsidR="0020251E" w:rsidRDefault="0020251E" w:rsidP="00202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B658" w14:textId="77777777" w:rsidR="004F3DDF" w:rsidRDefault="004F3D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36FD6" w14:textId="77777777" w:rsidR="004F3DDF" w:rsidRDefault="004F3D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3CF7" w14:textId="77777777" w:rsidR="004F3DDF" w:rsidRDefault="004F3D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97924099">
    <w:abstractNumId w:val="0"/>
  </w:num>
  <w:num w:numId="2" w16cid:durableId="707753315">
    <w:abstractNumId w:val="1"/>
  </w:num>
  <w:num w:numId="3" w16cid:durableId="1701468119">
    <w:abstractNumId w:val="2"/>
  </w:num>
  <w:num w:numId="4" w16cid:durableId="154687654">
    <w:abstractNumId w:val="3"/>
  </w:num>
  <w:num w:numId="5" w16cid:durableId="1142380894">
    <w:abstractNumId w:val="4"/>
  </w:num>
  <w:num w:numId="6" w16cid:durableId="594094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16D"/>
    <w:rsid w:val="0020251E"/>
    <w:rsid w:val="003B3B32"/>
    <w:rsid w:val="004F3DDF"/>
    <w:rsid w:val="00A312BB"/>
    <w:rsid w:val="00D6638E"/>
    <w:rsid w:val="00E47340"/>
    <w:rsid w:val="00E5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94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202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51E"/>
  </w:style>
  <w:style w:type="paragraph" w:styleId="Footer">
    <w:name w:val="footer"/>
    <w:basedOn w:val="Normal"/>
    <w:link w:val="FooterChar"/>
    <w:uiPriority w:val="99"/>
    <w:unhideWhenUsed/>
    <w:rsid w:val="00202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2025-12-04T02:39:00Z</dcterms:created>
  <dcterms:modified xsi:type="dcterms:W3CDTF">2025-12-04T02:39:00Z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2025-12-04T02:39:51Z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f8162c5b-0f1b-49f5-80c0-ae9a7853934e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