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26"/>
        <w:gridCol w:w="11409"/>
      </w:tblGrid>
      <w:tr w:rsidR="00510C42" w14:paraId="5D368A93" w14:textId="77777777">
        <w:trPr>
          <w:trHeight w:val="518"/>
        </w:trPr>
        <w:tc>
          <w:tcPr>
            <w:tcW w:w="85" w:type="dxa"/>
          </w:tcPr>
          <w:p w14:paraId="529132B3" w14:textId="77777777" w:rsidR="00510C42" w:rsidRDefault="00510C4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52E7A7" w14:textId="77777777" w:rsidR="00510C42" w:rsidRDefault="00510C4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510C42" w14:paraId="36690B5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DB75A" w14:textId="77777777" w:rsidR="00510C42" w:rsidRDefault="00C32B0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- 49</w:t>
                  </w:r>
                </w:p>
                <w:p w14:paraId="01BFCEB1" w14:textId="77777777" w:rsidR="00510C42" w:rsidRDefault="00C32B0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1/12/2025 - 7/12/2025</w:t>
                  </w:r>
                </w:p>
              </w:tc>
            </w:tr>
          </w:tbl>
          <w:p w14:paraId="76E57E98" w14:textId="77777777" w:rsidR="00510C42" w:rsidRDefault="00510C42">
            <w:pPr>
              <w:spacing w:after="0" w:line="240" w:lineRule="auto"/>
            </w:pPr>
          </w:p>
        </w:tc>
      </w:tr>
      <w:tr w:rsidR="00C32B09" w14:paraId="37251CAC" w14:textId="77777777" w:rsidTr="00C32B09">
        <w:tc>
          <w:tcPr>
            <w:tcW w:w="85" w:type="dxa"/>
          </w:tcPr>
          <w:p w14:paraId="106EFEE6" w14:textId="77777777" w:rsidR="00510C42" w:rsidRDefault="00510C4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5"/>
            </w:tblGrid>
            <w:tr w:rsidR="00510C42" w14:paraId="64323777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4"/>
                    <w:gridCol w:w="9868"/>
                    <w:gridCol w:w="1003"/>
                  </w:tblGrid>
                  <w:tr w:rsidR="00510C42" w14:paraId="0B931AE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D357AB3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7B0E0E5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7B0900D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2B09" w14:paraId="576D5A69" w14:textId="77777777" w:rsidTr="00C32B0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510C42" w14:paraId="2DCF305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C54D5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07E65F5" w14:textId="77777777" w:rsidR="00510C42" w:rsidRDefault="00510C42">
                        <w:pPr>
                          <w:spacing w:after="0" w:line="240" w:lineRule="auto"/>
                        </w:pPr>
                      </w:p>
                    </w:tc>
                  </w:tr>
                  <w:tr w:rsidR="00510C42" w14:paraId="0244570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9325519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AF76996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09A8099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2B09" w14:paraId="1C7086EC" w14:textId="77777777" w:rsidTr="00C32B0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2CAB102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4F565EF" w14:textId="77777777" w:rsidR="00510C42" w:rsidRDefault="00C32B0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6E801E6" wp14:editId="3A4FEC7A">
                              <wp:extent cx="6718300" cy="4114165"/>
                              <wp:effectExtent l="38100" t="38100" r="25400" b="19685"/>
                              <wp:docPr id="1030605965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721811" cy="411631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0C42" w14:paraId="7DE7C1A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3F4BCF7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F02102A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D33238E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2B09" w14:paraId="55A47EC2" w14:textId="77777777" w:rsidTr="00C32B09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674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114"/>
                        </w:tblGrid>
                        <w:tr w:rsidR="00510C42" w14:paraId="0A972CBE" w14:textId="77777777" w:rsidTr="00C32B0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CC696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5B34D9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71FD5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CEE4C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EA1C3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07BA4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3EA7B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510C42" w14:paraId="44C29464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9C2BC2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7928C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CDD795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436FB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4E42CE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65A9FC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4324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6F785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510C42" w14:paraId="67CDB8FC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C38974" w14:textId="77777777" w:rsidR="00510C42" w:rsidRDefault="00510C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7D3222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91A18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6AD918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74769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B4AE2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4018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147B5E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94.8%</w:t>
                              </w:r>
                            </w:p>
                          </w:tc>
                        </w:tr>
                        <w:tr w:rsidR="00510C42" w14:paraId="3986CF0C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E94DB" w14:textId="77777777" w:rsidR="00510C42" w:rsidRDefault="00510C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17252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B88AF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773B2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E507F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31A5C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3244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72FF0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88.2%</w:t>
                              </w:r>
                            </w:p>
                          </w:tc>
                        </w:tr>
                        <w:tr w:rsidR="00510C42" w14:paraId="248AB9DF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1D66E" w14:textId="77777777" w:rsidR="00510C42" w:rsidRDefault="00510C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BEFFC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26EF7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7BA18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9B05AF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5E8AF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2852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2C60CF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510C42" w14:paraId="13E0510E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95D3A" w14:textId="77777777" w:rsidR="00510C42" w:rsidRDefault="00510C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A6344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F28CD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D3F7A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900A9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B4F53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2619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F0DC6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510C42" w14:paraId="542029EA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23DC3" w14:textId="77777777" w:rsidR="00510C42" w:rsidRDefault="00510C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813BE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FA38CF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6266C5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0D59ED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3FA215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2474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9AFF6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510C42" w14:paraId="57E2B9A2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4CB0C" w14:textId="77777777" w:rsidR="00510C42" w:rsidRDefault="00510C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1E91C7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B7A67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385AD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CC29E5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02442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2158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BF1A9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510C42" w14:paraId="40B955C7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86281" w14:textId="77777777" w:rsidR="00510C42" w:rsidRDefault="00510C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E7C2DB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B3D26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D5C2BA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C574D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CDF6DF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1998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490F1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510C42" w14:paraId="06CA3748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1C802C" w14:textId="77777777" w:rsidR="00510C42" w:rsidRDefault="00510C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DD965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39E77C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25A2F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AAA9F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05ED2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1960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F25596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510C42" w14:paraId="215A44CC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78C31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9EEC6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9D388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54EBB1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E28C43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BD191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1391</w:t>
                              </w:r>
                            </w:p>
                          </w:tc>
                          <w:tc>
                            <w:tcPr>
                              <w:tcW w:w="31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1366C4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</w:tbl>
                      <w:p w14:paraId="1F0E068D" w14:textId="77777777" w:rsidR="00510C42" w:rsidRDefault="00510C4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390D0BC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29FB6BD" w14:textId="77777777" w:rsidR="00510C42" w:rsidRDefault="00510C42">
                  <w:pPr>
                    <w:spacing w:after="0" w:line="240" w:lineRule="auto"/>
                  </w:pPr>
                </w:p>
              </w:tc>
            </w:tr>
          </w:tbl>
          <w:p w14:paraId="7586C305" w14:textId="77777777" w:rsidR="00510C42" w:rsidRDefault="00510C42">
            <w:pPr>
              <w:spacing w:after="0" w:line="240" w:lineRule="auto"/>
            </w:pPr>
          </w:p>
        </w:tc>
      </w:tr>
    </w:tbl>
    <w:p w14:paraId="25C9D158" w14:textId="77777777" w:rsidR="00510C42" w:rsidRDefault="00C32B0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510C42" w14:paraId="36678BF2" w14:textId="77777777">
        <w:tc>
          <w:tcPr>
            <w:tcW w:w="85" w:type="dxa"/>
          </w:tcPr>
          <w:p w14:paraId="4A70F529" w14:textId="77777777" w:rsidR="00510C42" w:rsidRDefault="00510C4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510C42" w14:paraId="252CA9FB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117"/>
                    <w:gridCol w:w="221"/>
                  </w:tblGrid>
                  <w:tr w:rsidR="00510C42" w14:paraId="7168949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A79F7B7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4210ECE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341E12E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2B09" w14:paraId="44C03C79" w14:textId="77777777" w:rsidTr="00C32B09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510C42" w14:paraId="5325CF1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18B6B3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C857113" w14:textId="77777777" w:rsidR="00510C42" w:rsidRDefault="00510C4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2132D5D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10C42" w14:paraId="21E131A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DDCD92F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C8490C7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4B2FEAE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10C42" w14:paraId="06E93B4E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739ADDA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ACF5F28" w14:textId="77777777" w:rsidR="00510C42" w:rsidRDefault="00C32B0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79F4EB0" wp14:editId="1EFCE51C">
                              <wp:extent cx="6985000" cy="4114468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94309" cy="411995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0826F00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10C42" w14:paraId="435EC97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C94CCD1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3825195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9808AEF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2B09" w14:paraId="68F1FF2C" w14:textId="77777777" w:rsidTr="00C32B0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701"/>
                          <w:gridCol w:w="1418"/>
                          <w:gridCol w:w="850"/>
                          <w:gridCol w:w="851"/>
                        </w:tblGrid>
                        <w:tr w:rsidR="00C32B09" w14:paraId="67EB25D3" w14:textId="77777777" w:rsidTr="00C32B09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2CCFE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5EF70D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389233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D9EA0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B0968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4DE35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D78BD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DAA32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C32B09" w14:paraId="1B30A906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16FACD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05A92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F738D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C099E6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CF6CD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5060A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5993B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43FFB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795</w:t>
                              </w:r>
                            </w:p>
                          </w:tc>
                        </w:tr>
                        <w:tr w:rsidR="00C32B09" w14:paraId="137F1AC2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D0F9F0" w14:textId="77777777" w:rsidR="00C32B09" w:rsidRDefault="00C32B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12CDA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277AB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5B81C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4CD9C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E09F6F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511CED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F5B07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784</w:t>
                              </w:r>
                            </w:p>
                          </w:tc>
                        </w:tr>
                        <w:tr w:rsidR="00C32B09" w14:paraId="2EC7BF4A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324E5C" w14:textId="77777777" w:rsidR="00C32B09" w:rsidRDefault="00C32B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F4D6A5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B4CC2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1C9FFE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2B43C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916EB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12D43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21F82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760</w:t>
                              </w:r>
                            </w:p>
                          </w:tc>
                        </w:tr>
                        <w:tr w:rsidR="00C32B09" w14:paraId="35F790A6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24D34" w14:textId="77777777" w:rsidR="00C32B09" w:rsidRDefault="00C32B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89D22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0E1A3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2D2492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0E6A2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FC966B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337DF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35E45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760</w:t>
                              </w:r>
                            </w:p>
                          </w:tc>
                        </w:tr>
                        <w:tr w:rsidR="00C32B09" w14:paraId="41556A92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4FD2E" w14:textId="77777777" w:rsidR="00C32B09" w:rsidRDefault="00C32B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1B57D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C45EA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53031D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B58F5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09EB8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55F260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403EB2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494</w:t>
                              </w:r>
                            </w:p>
                          </w:tc>
                        </w:tr>
                        <w:tr w:rsidR="00C32B09" w14:paraId="66F8F746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63610" w14:textId="77777777" w:rsidR="00C32B09" w:rsidRDefault="00C32B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4C12F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3D27C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EB18B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DFAD0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BC4D2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A7C29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A22DD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380</w:t>
                              </w:r>
                            </w:p>
                          </w:tc>
                        </w:tr>
                        <w:tr w:rsidR="00C32B09" w14:paraId="18E8D158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33328F" w14:textId="77777777" w:rsidR="00C32B09" w:rsidRDefault="00C32B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279AFF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721D01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CF6635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0FDF5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B7FD5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41ACC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54C6DF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380</w:t>
                              </w:r>
                            </w:p>
                          </w:tc>
                        </w:tr>
                        <w:tr w:rsidR="00C32B09" w14:paraId="462CA008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3EAE5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47296F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D63C9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9F568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85306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5E885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95F9E6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0E69D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3089</w:t>
                              </w:r>
                            </w:p>
                          </w:tc>
                        </w:tr>
                        <w:tr w:rsidR="00C32B09" w14:paraId="6347DB3F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0424A7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FEFB06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F105A6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27D82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45B3A6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9D5D4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5CD67F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9D8D9F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559</w:t>
                              </w:r>
                            </w:p>
                          </w:tc>
                        </w:tr>
                        <w:tr w:rsidR="00C32B09" w14:paraId="4D75445D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2E650" w14:textId="77777777" w:rsidR="00C32B09" w:rsidRDefault="00C32B0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A7084" w14:textId="77777777" w:rsidR="00C32B09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B4F8B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76E4D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F3B8B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5C067C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1855D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5EAC0" w14:textId="77777777" w:rsidR="00C32B09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494</w:t>
                              </w:r>
                            </w:p>
                          </w:tc>
                        </w:tr>
                      </w:tbl>
                      <w:p w14:paraId="26CC8F29" w14:textId="77777777" w:rsidR="00510C42" w:rsidRDefault="00510C4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6D71AD2" w14:textId="77777777" w:rsidR="00510C42" w:rsidRDefault="00510C42">
                  <w:pPr>
                    <w:spacing w:after="0" w:line="240" w:lineRule="auto"/>
                  </w:pPr>
                </w:p>
              </w:tc>
            </w:tr>
          </w:tbl>
          <w:p w14:paraId="3D81C4CC" w14:textId="77777777" w:rsidR="00510C42" w:rsidRDefault="00510C42">
            <w:pPr>
              <w:spacing w:after="0" w:line="240" w:lineRule="auto"/>
            </w:pPr>
          </w:p>
        </w:tc>
      </w:tr>
    </w:tbl>
    <w:p w14:paraId="3D70817B" w14:textId="77777777" w:rsidR="00510C42" w:rsidRDefault="00C32B0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434"/>
      </w:tblGrid>
      <w:tr w:rsidR="00510C42" w14:paraId="1714750F" w14:textId="77777777">
        <w:tc>
          <w:tcPr>
            <w:tcW w:w="85" w:type="dxa"/>
          </w:tcPr>
          <w:p w14:paraId="202418DD" w14:textId="77777777" w:rsidR="00510C42" w:rsidRDefault="00510C4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4"/>
            </w:tblGrid>
            <w:tr w:rsidR="00510C42" w14:paraId="7940C5FF" w14:textId="77777777">
              <w:trPr>
                <w:trHeight w:val="967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4"/>
                    <w:gridCol w:w="10404"/>
                    <w:gridCol w:w="1006"/>
                  </w:tblGrid>
                  <w:tr w:rsidR="00510C42" w14:paraId="0C81ADB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3DA8D36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2680991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C43B4F3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2B09" w14:paraId="0BBF1EC3" w14:textId="77777777" w:rsidTr="00C32B0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510C42" w14:paraId="33C2B83B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2EEDE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0227365" w14:textId="77777777" w:rsidR="00510C42" w:rsidRDefault="00510C42">
                        <w:pPr>
                          <w:spacing w:after="0" w:line="240" w:lineRule="auto"/>
                        </w:pPr>
                      </w:p>
                    </w:tc>
                  </w:tr>
                  <w:tr w:rsidR="00510C42" w14:paraId="5040CC9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E0BE31A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9142220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46E22FB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2B09" w14:paraId="6606BBD3" w14:textId="77777777" w:rsidTr="00C32B0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0F60C7B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A49B109" w14:textId="77777777" w:rsidR="00510C42" w:rsidRDefault="00C32B0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58A96F7" wp14:editId="2873F0EB">
                              <wp:extent cx="6642100" cy="4114468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48506" cy="411843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10C42" w14:paraId="5ED8532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B607415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E5208B8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C255270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2B09" w14:paraId="5BF39940" w14:textId="77777777" w:rsidTr="00C32B09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703"/>
                          <w:gridCol w:w="1559"/>
                          <w:gridCol w:w="1701"/>
                          <w:gridCol w:w="709"/>
                          <w:gridCol w:w="1621"/>
                        </w:tblGrid>
                        <w:tr w:rsidR="00510C42" w14:paraId="00A39FDE" w14:textId="77777777" w:rsidTr="00C32B0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9D48F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5C34F0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79D80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1207D2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C2F8B4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BDD12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CC08C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510C42" w14:paraId="54509AB2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38B56F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51621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EB4D0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EB5001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3921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68F1EE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1620D0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7547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58DE0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5.0%</w:t>
                              </w:r>
                            </w:p>
                          </w:tc>
                        </w:tr>
                        <w:tr w:rsidR="00510C42" w14:paraId="2FFA4A36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4B9414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C8EF1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49EEC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1A8CF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460EAD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DD7E3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4025E3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15.9%</w:t>
                              </w:r>
                            </w:p>
                          </w:tc>
                        </w:tr>
                        <w:tr w:rsidR="00510C42" w14:paraId="5C1DBA6E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DBDCE" w14:textId="77777777" w:rsidR="00510C42" w:rsidRDefault="00510C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7468D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A6A55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E3A4A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2EE2A8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9FC3A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0E3BED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21.9%</w:t>
                              </w:r>
                            </w:p>
                          </w:tc>
                        </w:tr>
                        <w:tr w:rsidR="00510C42" w14:paraId="63C06D68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5E4CD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A77A51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C5A5A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F3223D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753515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8245F0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1FAD4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10C42" w14:paraId="69BC3B74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32192D" w14:textId="77777777" w:rsidR="00510C42" w:rsidRDefault="00510C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CD0DA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E51E8D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1DB84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F3E0E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C7687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3BF1E8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10C42" w14:paraId="01573F25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1B9D0" w14:textId="77777777" w:rsidR="00510C42" w:rsidRDefault="00510C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2573F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5A014D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F0B2BA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05558C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FBCBF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8998C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510C42" w14:paraId="1047AF13" w14:textId="77777777" w:rsidTr="00C32B0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E1329" w14:textId="77777777" w:rsidR="00510C42" w:rsidRDefault="00510C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1BF86" w14:textId="77777777" w:rsidR="00510C42" w:rsidRDefault="00C32B0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AD3C6D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40166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64F1E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5FA0F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06C1DB" w14:textId="77777777" w:rsidR="00510C42" w:rsidRDefault="00C32B0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9142E71" w14:textId="77777777" w:rsidR="00510C42" w:rsidRDefault="00510C4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573F10E" w14:textId="77777777" w:rsidR="00510C42" w:rsidRDefault="00510C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B4B0D0F" w14:textId="77777777" w:rsidR="00510C42" w:rsidRDefault="00510C42">
                  <w:pPr>
                    <w:spacing w:after="0" w:line="240" w:lineRule="auto"/>
                  </w:pPr>
                </w:p>
              </w:tc>
            </w:tr>
          </w:tbl>
          <w:p w14:paraId="44F8C7C4" w14:textId="77777777" w:rsidR="00510C42" w:rsidRDefault="00510C42">
            <w:pPr>
              <w:spacing w:after="0" w:line="240" w:lineRule="auto"/>
            </w:pPr>
          </w:p>
        </w:tc>
      </w:tr>
      <w:tr w:rsidR="00510C42" w14:paraId="162EBF44" w14:textId="77777777">
        <w:trPr>
          <w:trHeight w:val="99"/>
        </w:trPr>
        <w:tc>
          <w:tcPr>
            <w:tcW w:w="85" w:type="dxa"/>
          </w:tcPr>
          <w:p w14:paraId="06DB8589" w14:textId="77777777" w:rsidR="00510C42" w:rsidRDefault="00510C4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E9E9E61" w14:textId="77777777" w:rsidR="00510C42" w:rsidRDefault="00510C42">
            <w:pPr>
              <w:pStyle w:val="EmptyCellLayoutStyle"/>
              <w:spacing w:after="0" w:line="240" w:lineRule="auto"/>
            </w:pPr>
          </w:p>
        </w:tc>
      </w:tr>
    </w:tbl>
    <w:p w14:paraId="1A6C46E2" w14:textId="77777777" w:rsidR="00510C42" w:rsidRDefault="00510C42">
      <w:pPr>
        <w:spacing w:after="0" w:line="240" w:lineRule="auto"/>
      </w:pPr>
    </w:p>
    <w:sectPr w:rsidR="00510C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9DD33" w14:textId="77777777" w:rsidR="00C32B09" w:rsidRDefault="00C32B09" w:rsidP="00C32B09">
      <w:pPr>
        <w:spacing w:after="0" w:line="240" w:lineRule="auto"/>
      </w:pPr>
      <w:r>
        <w:separator/>
      </w:r>
    </w:p>
  </w:endnote>
  <w:endnote w:type="continuationSeparator" w:id="0">
    <w:p w14:paraId="2EEF5C9B" w14:textId="77777777" w:rsidR="00C32B09" w:rsidRDefault="00C32B09" w:rsidP="00C32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176F6" w14:textId="283F0C57" w:rsidR="00EC5C30" w:rsidRDefault="003264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15C920BA" wp14:editId="724D85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100790044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B02C5B" w14:textId="76A293F2" w:rsidR="0032648B" w:rsidRPr="0032648B" w:rsidRDefault="0032648B" w:rsidP="0032648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32648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C920B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7.2pt;height:29.1pt;z-index:2516746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tTq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0H6bfUHHAUpaOfDsjlzVar4TzT8KCYEwL&#10;0fpHHGVDXc7pZHFWkf31lj/kA3dEOesgmJxrKJqz5ocGH0Fbg2EHYxON8TSdpIjrXXtHkOEYL8LI&#10;aMJrfTOYpaX2BXJehEYICS3RLuebwbzzR+XiOUi1WMQkyMgIv9JrI0PpAFfA8rl/EdacAPdg6oEG&#10;NYnsFe7H3HDTmcXOA/1ISoD2COQJcUgwcnV6LkHjf/7HrMujnv8G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BuBtTq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9B02C5B" w14:textId="76A293F2" w:rsidR="0032648B" w:rsidRPr="0032648B" w:rsidRDefault="0032648B" w:rsidP="0032648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32648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9D13F" w14:textId="5845AA64" w:rsidR="00EC5C30" w:rsidRDefault="003264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03A6B146" wp14:editId="0DD60D24">
              <wp:simplePos x="542925" y="105441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48733200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335702" w14:textId="4F9DC05E" w:rsidR="0032648B" w:rsidRPr="0032648B" w:rsidRDefault="0032648B" w:rsidP="0032648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32648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6B14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7.2pt;height:29.1pt;z-index:2516756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F335702" w14:textId="4F9DC05E" w:rsidR="0032648B" w:rsidRPr="0032648B" w:rsidRDefault="0032648B" w:rsidP="0032648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32648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BA86A" w14:textId="502E8476" w:rsidR="00EC5C30" w:rsidRDefault="0032648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239C73A4" wp14:editId="49C40A7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9440" cy="369570"/>
              <wp:effectExtent l="0" t="0" r="10160" b="0"/>
              <wp:wrapNone/>
              <wp:docPr id="201693170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70B37" w14:textId="7FC62A99" w:rsidR="0032648B" w:rsidRPr="0032648B" w:rsidRDefault="0032648B" w:rsidP="0032648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32648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C73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7.2pt;height:29.1pt;z-index:2516736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8870B37" w14:textId="7FC62A99" w:rsidR="0032648B" w:rsidRPr="0032648B" w:rsidRDefault="0032648B" w:rsidP="0032648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32648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762B7" w14:textId="77777777" w:rsidR="00C32B09" w:rsidRDefault="00C32B09" w:rsidP="00C32B09">
      <w:pPr>
        <w:spacing w:after="0" w:line="240" w:lineRule="auto"/>
      </w:pPr>
      <w:r>
        <w:separator/>
      </w:r>
    </w:p>
  </w:footnote>
  <w:footnote w:type="continuationSeparator" w:id="0">
    <w:p w14:paraId="1332D0BE" w14:textId="77777777" w:rsidR="00C32B09" w:rsidRDefault="00C32B09" w:rsidP="00C32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B860" w14:textId="43EBBDA4" w:rsidR="00EC5C30" w:rsidRDefault="003264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45D71239" wp14:editId="33BC428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3730596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FFC03" w14:textId="0263B857" w:rsidR="0032648B" w:rsidRPr="0032648B" w:rsidRDefault="0032648B" w:rsidP="0032648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32648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7123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7.2pt;height:29.1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28AFFC03" w14:textId="0263B857" w:rsidR="0032648B" w:rsidRPr="0032648B" w:rsidRDefault="0032648B" w:rsidP="0032648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32648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16427" w14:textId="5767A432" w:rsidR="00EC5C30" w:rsidRDefault="003264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3E12F765" wp14:editId="6029A1C8">
              <wp:simplePos x="542925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73540259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A760B" w14:textId="5B0F3E84" w:rsidR="0032648B" w:rsidRPr="0032648B" w:rsidRDefault="0032648B" w:rsidP="0032648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32648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2F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7.2pt;height:29.1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E7A760B" w14:textId="5B0F3E84" w:rsidR="0032648B" w:rsidRPr="0032648B" w:rsidRDefault="0032648B" w:rsidP="0032648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32648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6A6A" w14:textId="368D6BFD" w:rsidR="00EC5C30" w:rsidRDefault="0032648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A74A273" wp14:editId="285271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99440" cy="369570"/>
              <wp:effectExtent l="0" t="0" r="10160" b="11430"/>
              <wp:wrapNone/>
              <wp:docPr id="152815906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944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28E65B" w14:textId="5F1A24F9" w:rsidR="0032648B" w:rsidRPr="0032648B" w:rsidRDefault="0032648B" w:rsidP="0032648B">
                          <w:pPr>
                            <w:spacing w:after="0"/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</w:pPr>
                          <w:r w:rsidRPr="0032648B">
                            <w:rPr>
                              <w:rFonts w:ascii="Verdana" w:eastAsia="Verdana" w:hAnsi="Verdana" w:cs="Verdana"/>
                              <w:noProof/>
                              <w:color w:val="B40029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4A2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7.2pt;height:29.1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F28E65B" w14:textId="5F1A24F9" w:rsidR="0032648B" w:rsidRPr="0032648B" w:rsidRDefault="0032648B" w:rsidP="0032648B">
                    <w:pPr>
                      <w:spacing w:after="0"/>
                      <w:rPr>
                        <w:rFonts w:ascii="Verdana" w:eastAsia="Verdana" w:hAnsi="Verdana" w:cs="Verdana"/>
                        <w:noProof/>
                        <w:color w:val="B40029"/>
                      </w:rPr>
                    </w:pPr>
                    <w:r w:rsidRPr="0032648B">
                      <w:rPr>
                        <w:rFonts w:ascii="Verdana" w:eastAsia="Verdana" w:hAnsi="Verdana" w:cs="Verdana"/>
                        <w:noProof/>
                        <w:color w:val="B40029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13557044">
    <w:abstractNumId w:val="0"/>
  </w:num>
  <w:num w:numId="2" w16cid:durableId="1831018556">
    <w:abstractNumId w:val="1"/>
  </w:num>
  <w:num w:numId="3" w16cid:durableId="1192720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42"/>
    <w:rsid w:val="002E0489"/>
    <w:rsid w:val="0032648B"/>
    <w:rsid w:val="00356AC7"/>
    <w:rsid w:val="003C41CD"/>
    <w:rsid w:val="00510C42"/>
    <w:rsid w:val="0088590D"/>
    <w:rsid w:val="00BB24BB"/>
    <w:rsid w:val="00C32B09"/>
    <w:rsid w:val="00CE1D88"/>
    <w:rsid w:val="00EC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EE4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C32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B09"/>
  </w:style>
  <w:style w:type="paragraph" w:styleId="Footer">
    <w:name w:val="footer"/>
    <w:basedOn w:val="Normal"/>
    <w:link w:val="FooterChar"/>
    <w:uiPriority w:val="99"/>
    <w:unhideWhenUsed/>
    <w:rsid w:val="00C32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2025-12-09T22:15:00Z</dcterms:created>
  <dcterms:modified xsi:type="dcterms:W3CDTF">2025-12-09T22:16:00Z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5b15db57,51d73a4b,2bd55a62</vt:lpwstr>
  </property>
  <property fmtid="{D5CDD505-2E9C-101B-9397-08002B2CF9AE}" pid="3" name="ClassificationContentMarkingHeaderFontProps">
    <vt:lpwstr>#b40029,10,Verdana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7837ef76,3c135720,1d0c18a4</vt:lpwstr>
  </property>
  <property fmtid="{D5CDD505-2E9C-101B-9397-08002B2CF9AE}" pid="6" name="ClassificationContentMarkingFooterFontProps">
    <vt:lpwstr>#b40029,10,Verdana</vt:lpwstr>
  </property>
  <property fmtid="{D5CDD505-2E9C-101B-9397-08002B2CF9AE}" pid="7" name="ClassificationContentMarkingFooterText">
    <vt:lpwstr>OFFICIAL</vt:lpwstr>
  </property>
  <property fmtid="{D5CDD505-2E9C-101B-9397-08002B2CF9AE}" pid="8" name="MSIP_Label_c111c204-3025-4293-a668-517002c3f023_Enabled">
    <vt:lpwstr>true</vt:lpwstr>
  </property>
  <property fmtid="{D5CDD505-2E9C-101B-9397-08002B2CF9AE}" pid="9" name="MSIP_Label_c111c204-3025-4293-a668-517002c3f023_SetDate">
    <vt:lpwstr>2025-12-09T22:16:09Z</vt:lpwstr>
  </property>
  <property fmtid="{D5CDD505-2E9C-101B-9397-08002B2CF9AE}" pid="10" name="MSIP_Label_c111c204-3025-4293-a668-517002c3f023_Method">
    <vt:lpwstr>Privileged</vt:lpwstr>
  </property>
  <property fmtid="{D5CDD505-2E9C-101B-9397-08002B2CF9AE}" pid="11" name="MSIP_Label_c111c204-3025-4293-a668-517002c3f023_Name">
    <vt:lpwstr>OFFICIAL</vt:lpwstr>
  </property>
  <property fmtid="{D5CDD505-2E9C-101B-9397-08002B2CF9AE}" pid="12" name="MSIP_Label_c111c204-3025-4293-a668-517002c3f023_SiteId">
    <vt:lpwstr>8e823e99-cbcb-430f-a0f6-af1365c21e22</vt:lpwstr>
  </property>
  <property fmtid="{D5CDD505-2E9C-101B-9397-08002B2CF9AE}" pid="13" name="MSIP_Label_c111c204-3025-4293-a668-517002c3f023_ActionId">
    <vt:lpwstr>7a99a25a-0102-4597-85ed-910cdc083402</vt:lpwstr>
  </property>
  <property fmtid="{D5CDD505-2E9C-101B-9397-08002B2CF9AE}" pid="14" name="MSIP_Label_c111c204-3025-4293-a668-517002c3f023_ContentBits">
    <vt:lpwstr>3</vt:lpwstr>
  </property>
  <property fmtid="{D5CDD505-2E9C-101B-9397-08002B2CF9AE}" pid="15" name="MSIP_Label_c111c204-3025-4293-a668-517002c3f023_Tag">
    <vt:lpwstr>10, 0, 1, 1</vt:lpwstr>
  </property>
</Properties>
</file>