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11"/>
        <w:gridCol w:w="11539"/>
        <w:gridCol w:w="3214"/>
      </w:tblGrid>
      <w:tr w:rsidR="009B603A" w14:paraId="1F83620B" w14:textId="77777777">
        <w:trPr>
          <w:trHeight w:val="518"/>
        </w:trPr>
        <w:tc>
          <w:tcPr>
            <w:tcW w:w="85" w:type="dxa"/>
          </w:tcPr>
          <w:p w14:paraId="61A5D6C6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D58E6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B603A" w14:paraId="6770CFA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849C6" w14:textId="77777777" w:rsidR="009B603A" w:rsidRDefault="00F47FB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- 49</w:t>
                  </w:r>
                </w:p>
                <w:p w14:paraId="08F2D8B8" w14:textId="77777777" w:rsidR="009B603A" w:rsidRDefault="00F47FB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1/12/2025 - 7/12/2025</w:t>
                  </w:r>
                </w:p>
              </w:tc>
            </w:tr>
          </w:tbl>
          <w:p w14:paraId="6DDA2396" w14:textId="77777777" w:rsidR="009B603A" w:rsidRDefault="009B603A">
            <w:pPr>
              <w:spacing w:after="0" w:line="240" w:lineRule="auto"/>
            </w:pPr>
          </w:p>
        </w:tc>
        <w:tc>
          <w:tcPr>
            <w:tcW w:w="3405" w:type="dxa"/>
          </w:tcPr>
          <w:p w14:paraId="649411FF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  <w:tr w:rsidR="009B603A" w14:paraId="30DD014B" w14:textId="77777777">
        <w:trPr>
          <w:trHeight w:val="200"/>
        </w:trPr>
        <w:tc>
          <w:tcPr>
            <w:tcW w:w="85" w:type="dxa"/>
          </w:tcPr>
          <w:p w14:paraId="0E5503E2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2BE4E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8CBA1EF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710215F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  <w:tr w:rsidR="00F47FB7" w14:paraId="7A199171" w14:textId="77777777" w:rsidTr="00F47FB7">
        <w:tc>
          <w:tcPr>
            <w:tcW w:w="85" w:type="dxa"/>
          </w:tcPr>
          <w:p w14:paraId="29877489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0"/>
            </w:tblGrid>
            <w:tr w:rsidR="009B603A" w14:paraId="776470E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523"/>
                    <w:gridCol w:w="6"/>
                  </w:tblGrid>
                  <w:tr w:rsidR="009B603A" w14:paraId="785C26C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8E80E3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F36B7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26F913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23FAD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2C80A511" w14:textId="77777777" w:rsidTr="00F47FB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B603A" w14:paraId="623D8AD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BF53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E0398EB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</w:tr>
                  <w:tr w:rsidR="00F47FB7" w14:paraId="5FE56226" w14:textId="77777777" w:rsidTr="00F47F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494CE6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17F796" w14:textId="77777777" w:rsidR="009B603A" w:rsidRDefault="00F47F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36F971" wp14:editId="36CC0384">
                              <wp:extent cx="7264400" cy="4114497"/>
                              <wp:effectExtent l="38100" t="38100" r="12700" b="19685"/>
                              <wp:docPr id="101950752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71383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603A" w14:paraId="1B6B111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DF32B56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D272C8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88A5C44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026F0C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603A" w14:paraId="4C266A6A" w14:textId="77777777">
                    <w:tc>
                      <w:tcPr>
                        <w:tcW w:w="0" w:type="dxa"/>
                      </w:tcPr>
                      <w:p w14:paraId="757BE217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9D8FC8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5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945"/>
                        </w:tblGrid>
                        <w:tr w:rsidR="009B603A" w14:paraId="482F8540" w14:textId="77777777" w:rsidTr="00F47FB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1B636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80531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BFEE5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E65B7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1051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DBEAA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86249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B603A" w14:paraId="266933F0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7D651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5DB1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39A6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401986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794CC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42A4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5D8C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401986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A29F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49E4765C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A490B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0F015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1B3D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CC33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8BB9E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25232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363242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320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6A3F74E6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D8142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4B904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A817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619E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CCB66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3D40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84501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A17C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7223FEA0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49790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73A64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7E85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84B0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3696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FFCD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26834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3D58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24B78CE7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C24C0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AD7D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7BAF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B3C8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D57B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9DC9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25753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F9A8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7BEF3D78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53051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B6852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DE3E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D3E7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2D08C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75903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25536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E8CDF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0E556024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62B8B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12C39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A271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9EFB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E801E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5FF06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21341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57A65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0E82DA73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60AAF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4D1F7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7A3E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7D772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0F3ED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A97D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10911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F537E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6996E932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320CE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E4D11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F2A9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0C8A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E8F8C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5E8BE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9777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E96A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0C5CC9D0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D23AA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E1E4E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D5F3F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B9D4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C5DE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BC6A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47424</w:t>
                              </w:r>
                            </w:p>
                          </w:tc>
                          <w:tc>
                            <w:tcPr>
                              <w:tcW w:w="39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0DD0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EB6E9BB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319B7A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8CD4F34" w14:textId="77777777" w:rsidR="009B603A" w:rsidRDefault="009B603A">
                  <w:pPr>
                    <w:spacing w:after="0" w:line="240" w:lineRule="auto"/>
                  </w:pPr>
                </w:p>
              </w:tc>
            </w:tr>
          </w:tbl>
          <w:p w14:paraId="634C473A" w14:textId="77777777" w:rsidR="009B603A" w:rsidRDefault="009B603A">
            <w:pPr>
              <w:spacing w:after="0" w:line="240" w:lineRule="auto"/>
            </w:pPr>
          </w:p>
        </w:tc>
        <w:tc>
          <w:tcPr>
            <w:tcW w:w="3405" w:type="dxa"/>
          </w:tcPr>
          <w:p w14:paraId="65409824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</w:tbl>
    <w:p w14:paraId="41ED87A6" w14:textId="77777777" w:rsidR="009B603A" w:rsidRDefault="00F47FB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11843"/>
        <w:gridCol w:w="2929"/>
      </w:tblGrid>
      <w:tr w:rsidR="009B603A" w14:paraId="733BA912" w14:textId="77777777">
        <w:tc>
          <w:tcPr>
            <w:tcW w:w="85" w:type="dxa"/>
          </w:tcPr>
          <w:p w14:paraId="5079BED9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3"/>
            </w:tblGrid>
            <w:tr w:rsidR="009B603A" w14:paraId="28A646D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787"/>
                    <w:gridCol w:w="29"/>
                  </w:tblGrid>
                  <w:tr w:rsidR="009B603A" w14:paraId="6D76B01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9B78F9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7CE91D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07AC4B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6979E9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3A4A6A76" w14:textId="77777777" w:rsidTr="00F47FB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B603A" w14:paraId="661F06F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F4BE2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F5B719F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157399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06F85C5E" w14:textId="77777777" w:rsidTr="00F47F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E2F62D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0AF6DC" w14:textId="77777777" w:rsidR="009B603A" w:rsidRDefault="00F47F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F3746F" wp14:editId="61E55705">
                              <wp:extent cx="74358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41201" cy="411712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17B0194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603A" w14:paraId="5D53F90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0FC2E36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857999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C96D453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15C4F1D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7691EE97" w14:textId="77777777" w:rsidTr="00F47FB7">
                    <w:tc>
                      <w:tcPr>
                        <w:tcW w:w="0" w:type="dxa"/>
                      </w:tcPr>
                      <w:p w14:paraId="798483A9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BBE49A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79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6"/>
                          <w:gridCol w:w="2434"/>
                          <w:gridCol w:w="1701"/>
                          <w:gridCol w:w="1701"/>
                          <w:gridCol w:w="1608"/>
                          <w:gridCol w:w="1230"/>
                          <w:gridCol w:w="850"/>
                          <w:gridCol w:w="848"/>
                        </w:tblGrid>
                        <w:tr w:rsidR="00F47FB7" w14:paraId="126AA060" w14:textId="77777777" w:rsidTr="00F47FB7">
                          <w:trPr>
                            <w:trHeight w:val="282"/>
                          </w:trPr>
                          <w:tc>
                            <w:tcPr>
                              <w:tcW w:w="14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DCBAD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B7CB2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B9221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1D130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2BFB4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4F1C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49C2B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803E5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47FB7" w14:paraId="5B8D600F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4291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1774A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A17B7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CAC69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F0552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BF814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8D035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88340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</w:tr>
                        <w:tr w:rsidR="00F47FB7" w14:paraId="149E2BBD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AF983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2FD2C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727A6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8DAA8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92037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5DF3C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1C103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65D1E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</w:tr>
                        <w:tr w:rsidR="00F47FB7" w14:paraId="398F8321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0A716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6BE07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4CD83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CF28E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214DF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755F9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A1CAE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B1647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</w:tr>
                        <w:tr w:rsidR="00F47FB7" w14:paraId="20DC787D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6495A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8DCA8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60681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444DF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32031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6B0F8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00AA3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4E276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</w:tr>
                        <w:tr w:rsidR="00F47FB7" w14:paraId="4038A9F8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2708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12CA8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AFF34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D1D06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F2C53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42806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026AD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8A168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</w:tr>
                        <w:tr w:rsidR="00F47FB7" w14:paraId="0F656C78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D6BEE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26553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5EF27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48861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0C994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21287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D7DC3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E8EEF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177501</w:t>
                              </w:r>
                            </w:p>
                          </w:tc>
                        </w:tr>
                        <w:tr w:rsidR="00F47FB7" w14:paraId="5AFE6A51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EF9FB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8E97A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1B841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143840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63B4D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E0D4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CF33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7BB7C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05A5C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143840</w:t>
                              </w:r>
                            </w:p>
                          </w:tc>
                        </w:tr>
                        <w:tr w:rsidR="00F47FB7" w14:paraId="68DF1762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18F5F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62993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9BD5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93598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81364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CDB71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B381F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4CE56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C813F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93598</w:t>
                              </w:r>
                            </w:p>
                          </w:tc>
                        </w:tr>
                        <w:tr w:rsidR="00F47FB7" w14:paraId="191C6687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0F2C0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D9C06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757B7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CD08A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8F56E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C58C0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584C8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3CDFE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81229</w:t>
                              </w:r>
                            </w:p>
                          </w:tc>
                        </w:tr>
                        <w:tr w:rsidR="00F47FB7" w14:paraId="6A2F37EB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6123F" w14:textId="77777777" w:rsidR="00F47FB7" w:rsidRDefault="00F47F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6E67C" w14:textId="77777777" w:rsidR="00F47FB7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4F698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4ED00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4F34B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63301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F6E08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CEA06" w14:textId="77777777" w:rsidR="00F47FB7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20993</w:t>
                              </w:r>
                            </w:p>
                          </w:tc>
                        </w:tr>
                      </w:tbl>
                      <w:p w14:paraId="30811E7E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7B1A21" w14:textId="77777777" w:rsidR="009B603A" w:rsidRDefault="009B603A">
                  <w:pPr>
                    <w:spacing w:after="0" w:line="240" w:lineRule="auto"/>
                  </w:pPr>
                </w:p>
              </w:tc>
            </w:tr>
          </w:tbl>
          <w:p w14:paraId="0DF7B02C" w14:textId="77777777" w:rsidR="009B603A" w:rsidRDefault="009B603A">
            <w:pPr>
              <w:spacing w:after="0" w:line="240" w:lineRule="auto"/>
            </w:pPr>
          </w:p>
        </w:tc>
        <w:tc>
          <w:tcPr>
            <w:tcW w:w="3477" w:type="dxa"/>
          </w:tcPr>
          <w:p w14:paraId="722E3F34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</w:tbl>
    <w:p w14:paraId="52D2090E" w14:textId="77777777" w:rsidR="009B603A" w:rsidRDefault="00F47FB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424"/>
        <w:gridCol w:w="3339"/>
      </w:tblGrid>
      <w:tr w:rsidR="009B603A" w14:paraId="4440EA21" w14:textId="77777777">
        <w:tc>
          <w:tcPr>
            <w:tcW w:w="85" w:type="dxa"/>
          </w:tcPr>
          <w:p w14:paraId="5EB23F1E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4"/>
            </w:tblGrid>
            <w:tr w:rsidR="009B603A" w14:paraId="7326B1E2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391"/>
                    <w:gridCol w:w="12"/>
                  </w:tblGrid>
                  <w:tr w:rsidR="009B603A" w14:paraId="2E24283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72C445A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472475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C4E8EC5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C7F58E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08BDA694" w14:textId="77777777" w:rsidTr="00F47FB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B603A" w14:paraId="391EE70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6D750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1922F57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</w:tr>
                  <w:tr w:rsidR="00F47FB7" w14:paraId="37184D66" w14:textId="77777777" w:rsidTr="00F47F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AC4126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4C3049" w14:textId="77777777" w:rsidR="009B603A" w:rsidRDefault="00F47F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40E7DE" wp14:editId="43C23650">
                              <wp:extent cx="718820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9279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603A" w14:paraId="044C9FD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5E0052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3F2175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7F34CE9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BDA6474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603A" w14:paraId="1B40270C" w14:textId="77777777">
                    <w:tc>
                      <w:tcPr>
                        <w:tcW w:w="0" w:type="dxa"/>
                      </w:tcPr>
                      <w:p w14:paraId="0A9DC684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D578A3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37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2279"/>
                          <w:gridCol w:w="1701"/>
                          <w:gridCol w:w="1701"/>
                          <w:gridCol w:w="1559"/>
                          <w:gridCol w:w="850"/>
                          <w:gridCol w:w="1843"/>
                        </w:tblGrid>
                        <w:tr w:rsidR="009B603A" w14:paraId="57BFF2EE" w14:textId="77777777" w:rsidTr="00F47FB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1F861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2820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3D3EA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56B7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945B8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47D3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53506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B603A" w14:paraId="7892217B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786C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475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D42A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2DD4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FDA1D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F64E6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EA7A5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77B6C568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B62E6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DC4B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1161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9809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713F2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504C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31C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6CEEB1DA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01B72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9B736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6617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092F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E47D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5B43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001B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75D4CFC5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9F960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910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9438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0D83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413C5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7393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AEC3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02A83943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3B7F3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490A9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E83C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15B9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410A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F3A6C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108B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B603A" w14:paraId="41A87E5E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97E95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9D94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207CD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20DD6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9C271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5363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E2C5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804B7C8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0B797A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26B627" w14:textId="77777777" w:rsidR="009B603A" w:rsidRDefault="009B603A">
                  <w:pPr>
                    <w:spacing w:after="0" w:line="240" w:lineRule="auto"/>
                  </w:pPr>
                </w:p>
              </w:tc>
            </w:tr>
          </w:tbl>
          <w:p w14:paraId="2E832264" w14:textId="77777777" w:rsidR="009B603A" w:rsidRDefault="009B603A">
            <w:pPr>
              <w:spacing w:after="0" w:line="240" w:lineRule="auto"/>
            </w:pPr>
          </w:p>
        </w:tc>
        <w:tc>
          <w:tcPr>
            <w:tcW w:w="3477" w:type="dxa"/>
          </w:tcPr>
          <w:p w14:paraId="77CB1065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</w:tbl>
    <w:p w14:paraId="0962BC26" w14:textId="77777777" w:rsidR="009B603A" w:rsidRDefault="00F47FB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7"/>
        <w:gridCol w:w="3405"/>
      </w:tblGrid>
      <w:tr w:rsidR="009B603A" w14:paraId="730819B1" w14:textId="77777777">
        <w:trPr>
          <w:trHeight w:val="333"/>
        </w:trPr>
        <w:tc>
          <w:tcPr>
            <w:tcW w:w="85" w:type="dxa"/>
          </w:tcPr>
          <w:p w14:paraId="2BD8AE36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2A00E22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14AF0E3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  <w:tr w:rsidR="009B603A" w14:paraId="6527769B" w14:textId="77777777">
        <w:tc>
          <w:tcPr>
            <w:tcW w:w="85" w:type="dxa"/>
          </w:tcPr>
          <w:p w14:paraId="18CE845A" w14:textId="77777777" w:rsidR="009B603A" w:rsidRDefault="009B603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7"/>
            </w:tblGrid>
            <w:tr w:rsidR="009B603A" w14:paraId="0EDA3750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1"/>
                  </w:tblGrid>
                  <w:tr w:rsidR="009B603A" w14:paraId="50A6D56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5B83DA6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21D1A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476123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603A" w14:paraId="2951AFC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B559414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D1E9DEF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B603A" w14:paraId="380662D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D850E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80BD75B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</w:tr>
                  <w:tr w:rsidR="009B603A" w14:paraId="723B3A2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DD21AF9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0619195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A1AD3C6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3C1CBFE0" w14:textId="77777777" w:rsidTr="00F47F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533DC3D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94EECC" w14:textId="77777777" w:rsidR="009B603A" w:rsidRDefault="00F47F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8E654A" wp14:editId="326346DC">
                              <wp:extent cx="64325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581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603A" w14:paraId="38ADEC2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5F9DA94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D433050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5A15105" w14:textId="77777777" w:rsidR="009B603A" w:rsidRDefault="009B60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7FB7" w14:paraId="1D57E4D1" w14:textId="77777777" w:rsidTr="00F47FB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9B603A" w14:paraId="53EF3601" w14:textId="77777777" w:rsidTr="00F47FB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89A7D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B617D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7B51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B9C3C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571F4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17467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BA0A9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B603A" w14:paraId="3E12B1D5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7B090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D42E1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B7EE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377770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B44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1808E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DA33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378961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BA12A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9B603A" w14:paraId="56D392AC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D0F98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C248B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2B8BF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63F7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DAE6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81D53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9E1AD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81.3%</w:t>
                              </w:r>
                            </w:p>
                          </w:tc>
                        </w:tr>
                        <w:tr w:rsidR="009B603A" w14:paraId="5B3424BC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EAEBF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29C33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EF69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6E330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66FBB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93F7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4E1B9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7.3%</w:t>
                              </w:r>
                            </w:p>
                          </w:tc>
                        </w:tr>
                        <w:tr w:rsidR="009B603A" w14:paraId="7C4EA7BB" w14:textId="77777777" w:rsidTr="00F47F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238C7" w14:textId="77777777" w:rsidR="009B603A" w:rsidRDefault="009B60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92D7F" w14:textId="77777777" w:rsidR="009B603A" w:rsidRDefault="00F47F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316B7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B1916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E3A16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71058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ADC34" w14:textId="77777777" w:rsidR="009B603A" w:rsidRDefault="00F47F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</w:tbl>
                      <w:p w14:paraId="7085A00D" w14:textId="77777777" w:rsidR="009B603A" w:rsidRDefault="009B603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FF1EB3C" w14:textId="77777777" w:rsidR="009B603A" w:rsidRDefault="009B603A">
                  <w:pPr>
                    <w:spacing w:after="0" w:line="240" w:lineRule="auto"/>
                  </w:pPr>
                </w:p>
              </w:tc>
            </w:tr>
          </w:tbl>
          <w:p w14:paraId="6488BBB9" w14:textId="77777777" w:rsidR="009B603A" w:rsidRDefault="009B603A">
            <w:pPr>
              <w:spacing w:after="0" w:line="240" w:lineRule="auto"/>
            </w:pPr>
          </w:p>
        </w:tc>
        <w:tc>
          <w:tcPr>
            <w:tcW w:w="3405" w:type="dxa"/>
          </w:tcPr>
          <w:p w14:paraId="6C9682DE" w14:textId="77777777" w:rsidR="009B603A" w:rsidRDefault="009B603A">
            <w:pPr>
              <w:pStyle w:val="EmptyCellLayoutStyle"/>
              <w:spacing w:after="0" w:line="240" w:lineRule="auto"/>
            </w:pPr>
          </w:p>
        </w:tc>
      </w:tr>
    </w:tbl>
    <w:p w14:paraId="35FE112B" w14:textId="25A22ADC" w:rsidR="009B603A" w:rsidRDefault="009B603A">
      <w:pPr>
        <w:spacing w:after="0" w:line="240" w:lineRule="auto"/>
        <w:rPr>
          <w:sz w:val="0"/>
        </w:rPr>
      </w:pPr>
    </w:p>
    <w:p w14:paraId="6EE577EF" w14:textId="77777777" w:rsidR="009B603A" w:rsidRDefault="009B603A">
      <w:pPr>
        <w:spacing w:after="0" w:line="240" w:lineRule="auto"/>
      </w:pPr>
    </w:p>
    <w:sectPr w:rsidR="009B60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B933" w14:textId="77777777" w:rsidR="00F47FB7" w:rsidRDefault="00F47FB7" w:rsidP="00F47FB7">
      <w:pPr>
        <w:spacing w:after="0" w:line="240" w:lineRule="auto"/>
      </w:pPr>
      <w:r>
        <w:separator/>
      </w:r>
    </w:p>
  </w:endnote>
  <w:endnote w:type="continuationSeparator" w:id="0">
    <w:p w14:paraId="47669D02" w14:textId="77777777" w:rsidR="00F47FB7" w:rsidRDefault="00F47FB7" w:rsidP="00F4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2A21" w14:textId="77777777" w:rsidR="009F2E75" w:rsidRDefault="009F2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A2B" w14:textId="77777777" w:rsidR="009F2E75" w:rsidRDefault="009F2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23E6" w14:textId="77777777" w:rsidR="009F2E75" w:rsidRDefault="009F2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7EB0" w14:textId="77777777" w:rsidR="00F47FB7" w:rsidRDefault="00F47FB7" w:rsidP="00F47FB7">
      <w:pPr>
        <w:spacing w:after="0" w:line="240" w:lineRule="auto"/>
      </w:pPr>
      <w:r>
        <w:separator/>
      </w:r>
    </w:p>
  </w:footnote>
  <w:footnote w:type="continuationSeparator" w:id="0">
    <w:p w14:paraId="0961F360" w14:textId="77777777" w:rsidR="00F47FB7" w:rsidRDefault="00F47FB7" w:rsidP="00F4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1D85" w14:textId="77777777" w:rsidR="009F2E75" w:rsidRDefault="009F2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7A8D" w14:textId="77777777" w:rsidR="009F2E75" w:rsidRDefault="009F2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7F9" w14:textId="77777777" w:rsidR="009F2E75" w:rsidRDefault="009F2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0692146">
    <w:abstractNumId w:val="0"/>
  </w:num>
  <w:num w:numId="2" w16cid:durableId="422998287">
    <w:abstractNumId w:val="1"/>
  </w:num>
  <w:num w:numId="3" w16cid:durableId="1090351037">
    <w:abstractNumId w:val="2"/>
  </w:num>
  <w:num w:numId="4" w16cid:durableId="1467088948">
    <w:abstractNumId w:val="3"/>
  </w:num>
  <w:num w:numId="5" w16cid:durableId="773213566">
    <w:abstractNumId w:val="4"/>
  </w:num>
  <w:num w:numId="6" w16cid:durableId="3265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03A"/>
    <w:rsid w:val="002E0489"/>
    <w:rsid w:val="0088590D"/>
    <w:rsid w:val="009B603A"/>
    <w:rsid w:val="009F2E75"/>
    <w:rsid w:val="00BB24BB"/>
    <w:rsid w:val="00C859A8"/>
    <w:rsid w:val="00F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D4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47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FB7"/>
  </w:style>
  <w:style w:type="paragraph" w:styleId="Footer">
    <w:name w:val="footer"/>
    <w:basedOn w:val="Normal"/>
    <w:link w:val="FooterChar"/>
    <w:uiPriority w:val="99"/>
    <w:unhideWhenUsed/>
    <w:rsid w:val="00F47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2025-12-09T22:10:00Z</dcterms:created>
  <dcterms:modified xsi:type="dcterms:W3CDTF">2025-12-09T22:10:00Z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2025-12-09T22:10:17Z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ee3e4bd0-f060-40cb-a619-7404e79533f9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