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"/>
        <w:gridCol w:w="11931"/>
      </w:tblGrid>
      <w:tr w:rsidR="00C63270" w14:paraId="6EB5B65B" w14:textId="77777777">
        <w:trPr>
          <w:trHeight w:val="518"/>
        </w:trPr>
        <w:tc>
          <w:tcPr>
            <w:tcW w:w="85" w:type="dxa"/>
          </w:tcPr>
          <w:p w14:paraId="3B97DDC8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241A12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63270" w14:paraId="6760093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090B45" w14:textId="77777777" w:rsidR="00C63270" w:rsidRDefault="00591E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16020AAB" w14:textId="77777777" w:rsidR="00C63270" w:rsidRDefault="00591E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8/12/2025 - 14/12/2025</w:t>
                  </w:r>
                </w:p>
              </w:tc>
            </w:tr>
          </w:tbl>
          <w:p w14:paraId="6A4EDE5E" w14:textId="77777777" w:rsidR="00C63270" w:rsidRDefault="00C63270">
            <w:pPr>
              <w:spacing w:after="0" w:line="240" w:lineRule="auto"/>
            </w:pPr>
          </w:p>
        </w:tc>
      </w:tr>
      <w:tr w:rsidR="00591E01" w14:paraId="5BD72779" w14:textId="77777777" w:rsidTr="00591E01">
        <w:tc>
          <w:tcPr>
            <w:tcW w:w="85" w:type="dxa"/>
          </w:tcPr>
          <w:p w14:paraId="4C21A4B6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3"/>
            </w:tblGrid>
            <w:tr w:rsidR="00C63270" w14:paraId="417600A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9"/>
                  </w:tblGrid>
                  <w:tr w:rsidR="00C63270" w14:paraId="17BD243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1B8CA6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3AE8E0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404D070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36024A01" w14:textId="77777777" w:rsidTr="00591E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63270" w14:paraId="36DEE2C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32F6A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FADD983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</w:tr>
                  <w:tr w:rsidR="00C63270" w14:paraId="78AC986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DDD70B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8F69D5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DBE9FD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6464DC38" w14:textId="77777777" w:rsidTr="00591E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5F8D40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BA7E08" w14:textId="77777777" w:rsidR="00C63270" w:rsidRDefault="00591E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5ACA22" wp14:editId="2A35A1F1">
                              <wp:extent cx="6800850" cy="4114468"/>
                              <wp:effectExtent l="38100" t="38100" r="19050" b="19685"/>
                              <wp:docPr id="29776519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3402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3270" w14:paraId="4289F9A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C614ED4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C19BF82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D4A34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7A4BEC0B" w14:textId="77777777" w:rsidTr="00591E0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56"/>
                        </w:tblGrid>
                        <w:tr w:rsidR="00C63270" w14:paraId="5EED0D49" w14:textId="77777777" w:rsidTr="00591E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C0B82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253C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4625D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73A8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7E720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A6A1A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391E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63270" w14:paraId="3F8BCDB4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9E1C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563ED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471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E84C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8E79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A4EA5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7FD44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C63270" w14:paraId="4ECE71F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F4E7A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28139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45EEB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A36E8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964CE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D1CD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8FEA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C63270" w14:paraId="6B6D71F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6B8AA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74AD7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F0853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F397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2204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EB06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0F9D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92.7%</w:t>
                              </w:r>
                            </w:p>
                          </w:tc>
                        </w:tr>
                        <w:tr w:rsidR="00C63270" w14:paraId="73C54BBD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9E7CC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E59A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1F54A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C1CB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70DB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6393E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2181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EBA7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95.0%</w:t>
                              </w:r>
                            </w:p>
                          </w:tc>
                        </w:tr>
                        <w:tr w:rsidR="00C63270" w14:paraId="17A05E0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774F0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E0EF4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0728B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7186A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04CC8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E904A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2126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235A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C63270" w14:paraId="58169F0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BB4E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5A93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121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90E1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F9375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89AF7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2111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DB6B3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63270" w14:paraId="7CA9E04E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F8800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14FD9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12EB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B130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6C65E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4EC87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2AB7E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C63270" w14:paraId="4C3A0C12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F00E1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18AFD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B7D1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1B7B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121B8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78C01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1831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2B517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63270" w14:paraId="10A589A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DEAC6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49EC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BDA8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B93F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8F8B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9AFD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A8ED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95.3%</w:t>
                              </w:r>
                            </w:p>
                          </w:tc>
                        </w:tr>
                        <w:tr w:rsidR="00C63270" w14:paraId="01651403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E4EBE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93A9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07C8E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3C55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2868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000C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A7EF4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1DBD6180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214474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DAB58AF" w14:textId="77777777" w:rsidR="00C63270" w:rsidRDefault="00C63270">
                  <w:pPr>
                    <w:spacing w:after="0" w:line="240" w:lineRule="auto"/>
                  </w:pPr>
                </w:p>
              </w:tc>
            </w:tr>
          </w:tbl>
          <w:p w14:paraId="6702C5CD" w14:textId="77777777" w:rsidR="00C63270" w:rsidRDefault="00C63270">
            <w:pPr>
              <w:spacing w:after="0" w:line="240" w:lineRule="auto"/>
            </w:pPr>
          </w:p>
        </w:tc>
      </w:tr>
    </w:tbl>
    <w:p w14:paraId="68122119" w14:textId="77777777" w:rsidR="00C63270" w:rsidRDefault="00591E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63270" w14:paraId="0BF59E48" w14:textId="77777777">
        <w:tc>
          <w:tcPr>
            <w:tcW w:w="85" w:type="dxa"/>
          </w:tcPr>
          <w:p w14:paraId="1A8CBB9D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63270" w14:paraId="6B232F1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C63270" w14:paraId="36F3D2F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4062F5B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C538E2D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821F33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709FAEB8" w14:textId="77777777" w:rsidTr="00591E0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63270" w14:paraId="46BEF9F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1866E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7891217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0CA6C0C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3270" w14:paraId="09BEA5E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FEC90C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173AEA6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DFFCF3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3270" w14:paraId="21C3C75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EED4F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6E2B2D" w14:textId="77777777" w:rsidR="00C63270" w:rsidRDefault="00591E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878416" wp14:editId="7205DAB4">
                              <wp:extent cx="6978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1785" cy="411601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77B56F6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63270" w14:paraId="6997D40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C39312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FEE0F66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AD1B19E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7548F819" w14:textId="77777777" w:rsidTr="00591E0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714"/>
                          <w:gridCol w:w="1560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591E01" w14:paraId="1CBB4A19" w14:textId="77777777" w:rsidTr="00591E0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D5A39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AFC19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6182F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AA4E5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4B0DF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22005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344D1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40070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91E01" w14:paraId="4BB654AC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52D5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4A698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800AA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E65E2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746C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2F23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240F5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2B3EB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906</w:t>
                              </w:r>
                            </w:p>
                          </w:tc>
                        </w:tr>
                        <w:tr w:rsidR="00591E01" w14:paraId="50091BD1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B218D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2FA9B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50B17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731B8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3AC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BDE4F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C3EB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EA6E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</w:t>
                              </w:r>
                            </w:p>
                          </w:tc>
                        </w:tr>
                        <w:tr w:rsidR="00591E01" w14:paraId="7AFBC967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CF406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A4E84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2EA9A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F0F2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62DA8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2469F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C0B45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10D0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</w:t>
                              </w:r>
                            </w:p>
                          </w:tc>
                        </w:tr>
                        <w:tr w:rsidR="00591E01" w14:paraId="27C7E453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A66FC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DA10C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8187B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01FB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CB08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DF6C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00250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5736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</w:t>
                              </w:r>
                            </w:p>
                          </w:tc>
                        </w:tr>
                        <w:tr w:rsidR="00591E01" w14:paraId="7798ECEF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F184C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3F4C7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22F9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9722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D0D0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96457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B2A2F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E18FB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</w:tr>
                        <w:tr w:rsidR="00591E01" w14:paraId="4733525E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68888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09F0D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280CD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41275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5187A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8D177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8B792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720BF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</w:tr>
                        <w:tr w:rsidR="00591E01" w14:paraId="165F3394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BB7D1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79455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25EB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76FA9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38B8C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D5BF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CFD79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4EB63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</w:tr>
                        <w:tr w:rsidR="00591E01" w14:paraId="224E4B9C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A652B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80980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13609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2DC80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DD30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F473D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CCFF8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2AA4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</w:t>
                              </w:r>
                            </w:p>
                          </w:tc>
                        </w:tr>
                        <w:tr w:rsidR="00591E01" w14:paraId="694D74EE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764C2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12C17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51803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2AFE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92E83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A2212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9D525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2C6A7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</w:t>
                              </w:r>
                            </w:p>
                          </w:tc>
                        </w:tr>
                        <w:tr w:rsidR="00591E01" w14:paraId="2B37EB5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BCBE4" w14:textId="77777777" w:rsidR="00591E01" w:rsidRDefault="00591E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9C638" w14:textId="77777777" w:rsidR="00591E01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6046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7D6B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F4CD6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38059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FCD51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48759" w14:textId="77777777" w:rsidR="00591E01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</w:t>
                              </w:r>
                            </w:p>
                          </w:tc>
                        </w:tr>
                      </w:tbl>
                      <w:p w14:paraId="1B4C1929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62DF74" w14:textId="77777777" w:rsidR="00C63270" w:rsidRDefault="00C63270">
                  <w:pPr>
                    <w:spacing w:after="0" w:line="240" w:lineRule="auto"/>
                  </w:pPr>
                </w:p>
              </w:tc>
            </w:tr>
          </w:tbl>
          <w:p w14:paraId="3FD29046" w14:textId="77777777" w:rsidR="00C63270" w:rsidRDefault="00C63270">
            <w:pPr>
              <w:spacing w:after="0" w:line="240" w:lineRule="auto"/>
            </w:pPr>
          </w:p>
        </w:tc>
      </w:tr>
    </w:tbl>
    <w:p w14:paraId="68C5E341" w14:textId="77777777" w:rsidR="00C63270" w:rsidRDefault="00591E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100"/>
      </w:tblGrid>
      <w:tr w:rsidR="00C63270" w14:paraId="4D590169" w14:textId="77777777">
        <w:tc>
          <w:tcPr>
            <w:tcW w:w="85" w:type="dxa"/>
          </w:tcPr>
          <w:p w14:paraId="0AAC302C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00"/>
            </w:tblGrid>
            <w:tr w:rsidR="00C63270" w14:paraId="4639631A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959"/>
                    <w:gridCol w:w="1124"/>
                  </w:tblGrid>
                  <w:tr w:rsidR="00C63270" w14:paraId="1FD75B7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C0CF9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1E9ACC1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951F1D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780FC92D" w14:textId="77777777" w:rsidTr="00591E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63270" w14:paraId="4F1C771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C224C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2112052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</w:tr>
                  <w:tr w:rsidR="00C63270" w14:paraId="229316D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0A5B6E4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065FFE7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1707CD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2334F339" w14:textId="77777777" w:rsidTr="00591E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FE122DA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030E16" w14:textId="77777777" w:rsidR="00C63270" w:rsidRDefault="00591E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E96985" wp14:editId="749CB706">
                              <wp:extent cx="69024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7074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63270" w14:paraId="4DED9B6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163A7E0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2C11D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B65527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E01" w14:paraId="5DDEE3EC" w14:textId="77777777" w:rsidTr="00591E0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560"/>
                          <w:gridCol w:w="850"/>
                          <w:gridCol w:w="1763"/>
                        </w:tblGrid>
                        <w:tr w:rsidR="00C63270" w14:paraId="66D47209" w14:textId="77777777" w:rsidTr="00591E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F76EA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1C732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3C15A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D5AA8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BCB61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614BE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681F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63270" w14:paraId="4B22A0ED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7C1E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66D59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DAC4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5E093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552A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F9B3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1833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6.2%</w:t>
                              </w:r>
                            </w:p>
                          </w:tc>
                        </w:tr>
                        <w:tr w:rsidR="00C63270" w14:paraId="34E592B7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491CC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9EF97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93B57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6370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9A06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C0E6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13D9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25.9%</w:t>
                              </w:r>
                            </w:p>
                          </w:tc>
                        </w:tr>
                        <w:tr w:rsidR="00C63270" w14:paraId="737D1370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A58DC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FDCB7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34ECB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29451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0C7B5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A544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F11D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37.8%</w:t>
                              </w:r>
                            </w:p>
                          </w:tc>
                        </w:tr>
                        <w:tr w:rsidR="00C63270" w14:paraId="730415C6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FACD2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5B4F5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BC51C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5C68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DC63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91288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89EE1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63270" w14:paraId="6009223F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431DB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9922C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98650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28D39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0753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E5B1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A129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63270" w14:paraId="75DED7E4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3A579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003F3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457D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9E544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D0A3D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EAA44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6BFF3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63270" w14:paraId="3071FE01" w14:textId="77777777" w:rsidTr="00591E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D4788" w14:textId="77777777" w:rsidR="00C63270" w:rsidRDefault="00C6327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DF010" w14:textId="77777777" w:rsidR="00C63270" w:rsidRDefault="00591E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F96D6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A933F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F82F8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04EF2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16525" w14:textId="77777777" w:rsidR="00C63270" w:rsidRDefault="00591E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02A43BB" w14:textId="77777777" w:rsidR="00C63270" w:rsidRDefault="00C6327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A92694F" w14:textId="77777777" w:rsidR="00C63270" w:rsidRDefault="00C6327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DAC80C" w14:textId="77777777" w:rsidR="00C63270" w:rsidRDefault="00C63270">
                  <w:pPr>
                    <w:spacing w:after="0" w:line="240" w:lineRule="auto"/>
                  </w:pPr>
                </w:p>
              </w:tc>
            </w:tr>
          </w:tbl>
          <w:p w14:paraId="229BC81F" w14:textId="77777777" w:rsidR="00C63270" w:rsidRDefault="00C63270">
            <w:pPr>
              <w:spacing w:after="0" w:line="240" w:lineRule="auto"/>
            </w:pPr>
          </w:p>
        </w:tc>
      </w:tr>
      <w:tr w:rsidR="00C63270" w14:paraId="76F3B91D" w14:textId="77777777">
        <w:trPr>
          <w:trHeight w:val="99"/>
        </w:trPr>
        <w:tc>
          <w:tcPr>
            <w:tcW w:w="85" w:type="dxa"/>
          </w:tcPr>
          <w:p w14:paraId="6A98032A" w14:textId="77777777" w:rsidR="00C63270" w:rsidRDefault="00C6327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4BE6348" w14:textId="77777777" w:rsidR="00C63270" w:rsidRDefault="00C63270">
            <w:pPr>
              <w:pStyle w:val="EmptyCellLayoutStyle"/>
              <w:spacing w:after="0" w:line="240" w:lineRule="auto"/>
            </w:pPr>
          </w:p>
        </w:tc>
      </w:tr>
    </w:tbl>
    <w:p w14:paraId="7F118651" w14:textId="77777777" w:rsidR="00C63270" w:rsidRDefault="00C63270">
      <w:pPr>
        <w:spacing w:after="0" w:line="240" w:lineRule="auto"/>
      </w:pPr>
    </w:p>
    <w:sectPr w:rsidR="00C632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6C22" w14:textId="77777777" w:rsidR="00591E01" w:rsidRDefault="00591E01" w:rsidP="00591E01">
      <w:pPr>
        <w:spacing w:after="0" w:line="240" w:lineRule="auto"/>
      </w:pPr>
      <w:r>
        <w:separator/>
      </w:r>
    </w:p>
  </w:endnote>
  <w:endnote w:type="continuationSeparator" w:id="0">
    <w:p w14:paraId="681F5717" w14:textId="77777777" w:rsidR="00591E01" w:rsidRDefault="00591E01" w:rsidP="0059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732E" w14:textId="77777777" w:rsidR="006024F1" w:rsidRDefault="00602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6609" w14:textId="77777777" w:rsidR="006024F1" w:rsidRDefault="00602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8786" w14:textId="77777777" w:rsidR="006024F1" w:rsidRDefault="0060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45C8" w14:textId="77777777" w:rsidR="00591E01" w:rsidRDefault="00591E01" w:rsidP="00591E01">
      <w:pPr>
        <w:spacing w:after="0" w:line="240" w:lineRule="auto"/>
      </w:pPr>
      <w:r>
        <w:separator/>
      </w:r>
    </w:p>
  </w:footnote>
  <w:footnote w:type="continuationSeparator" w:id="0">
    <w:p w14:paraId="159F4718" w14:textId="77777777" w:rsidR="00591E01" w:rsidRDefault="00591E01" w:rsidP="0059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6D71" w14:textId="77777777" w:rsidR="006024F1" w:rsidRDefault="00602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E384" w14:textId="77777777" w:rsidR="006024F1" w:rsidRDefault="00602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67A5" w14:textId="77777777" w:rsidR="006024F1" w:rsidRDefault="00602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6835364">
    <w:abstractNumId w:val="0"/>
  </w:num>
  <w:num w:numId="2" w16cid:durableId="1033578687">
    <w:abstractNumId w:val="1"/>
  </w:num>
  <w:num w:numId="3" w16cid:durableId="478234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270"/>
    <w:rsid w:val="003964C6"/>
    <w:rsid w:val="00591E01"/>
    <w:rsid w:val="006024F1"/>
    <w:rsid w:val="00935FCF"/>
    <w:rsid w:val="00C63270"/>
    <w:rsid w:val="00CB5CC3"/>
    <w:rsid w:val="00E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09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9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01"/>
  </w:style>
  <w:style w:type="paragraph" w:styleId="Footer">
    <w:name w:val="footer"/>
    <w:basedOn w:val="Normal"/>
    <w:link w:val="FooterChar"/>
    <w:uiPriority w:val="99"/>
    <w:unhideWhenUsed/>
    <w:rsid w:val="00591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2025-12-15T21:08:00Z</dcterms:created>
  <dcterms:modified xsi:type="dcterms:W3CDTF">2025-12-15T21:08:00Z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2025-12-15T21:08:22Z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ebc91bea-ae89-4e76-9c35-6d146a838ad3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