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963"/>
        <w:gridCol w:w="3405"/>
      </w:tblGrid>
      <w:tr w:rsidR="0041258C" w14:paraId="663989A4" w14:textId="77777777">
        <w:trPr>
          <w:trHeight w:val="518"/>
        </w:trPr>
        <w:tc>
          <w:tcPr>
            <w:tcW w:w="85" w:type="dxa"/>
          </w:tcPr>
          <w:p w14:paraId="5A3CEEA3" w14:textId="77777777" w:rsidR="0041258C" w:rsidRDefault="0041258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BBB41" w14:textId="77777777" w:rsidR="0041258C" w:rsidRDefault="0041258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41258C" w14:paraId="565317B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6B96DC" w14:textId="77777777" w:rsidR="0041258C" w:rsidRDefault="00D1700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- 50</w:t>
                  </w:r>
                </w:p>
                <w:p w14:paraId="258765A4" w14:textId="77777777" w:rsidR="0041258C" w:rsidRDefault="00D1700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8/12/2025 - 14/12/2025</w:t>
                  </w:r>
                </w:p>
              </w:tc>
            </w:tr>
          </w:tbl>
          <w:p w14:paraId="4CC2EC0D" w14:textId="77777777" w:rsidR="0041258C" w:rsidRDefault="0041258C">
            <w:pPr>
              <w:spacing w:after="0" w:line="240" w:lineRule="auto"/>
            </w:pPr>
          </w:p>
        </w:tc>
        <w:tc>
          <w:tcPr>
            <w:tcW w:w="3405" w:type="dxa"/>
          </w:tcPr>
          <w:p w14:paraId="6CE69D9D" w14:textId="77777777" w:rsidR="0041258C" w:rsidRDefault="0041258C">
            <w:pPr>
              <w:pStyle w:val="EmptyCellLayoutStyle"/>
              <w:spacing w:after="0" w:line="240" w:lineRule="auto"/>
            </w:pPr>
          </w:p>
        </w:tc>
      </w:tr>
      <w:tr w:rsidR="0041258C" w14:paraId="708600F3" w14:textId="77777777">
        <w:trPr>
          <w:trHeight w:val="200"/>
        </w:trPr>
        <w:tc>
          <w:tcPr>
            <w:tcW w:w="85" w:type="dxa"/>
          </w:tcPr>
          <w:p w14:paraId="4862514A" w14:textId="77777777" w:rsidR="0041258C" w:rsidRDefault="0041258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D54F42" w14:textId="77777777" w:rsidR="0041258C" w:rsidRDefault="0041258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84E8CD6" w14:textId="77777777" w:rsidR="0041258C" w:rsidRDefault="0041258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87DE34E" w14:textId="77777777" w:rsidR="0041258C" w:rsidRDefault="0041258C">
            <w:pPr>
              <w:pStyle w:val="EmptyCellLayoutStyle"/>
              <w:spacing w:after="0" w:line="240" w:lineRule="auto"/>
            </w:pPr>
          </w:p>
        </w:tc>
      </w:tr>
      <w:tr w:rsidR="00D17006" w14:paraId="6FFA8B02" w14:textId="77777777" w:rsidTr="00D17006">
        <w:tc>
          <w:tcPr>
            <w:tcW w:w="85" w:type="dxa"/>
          </w:tcPr>
          <w:p w14:paraId="5FDF4D68" w14:textId="77777777" w:rsidR="0041258C" w:rsidRDefault="0041258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74"/>
            </w:tblGrid>
            <w:tr w:rsidR="0041258C" w14:paraId="6E020104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946"/>
                    <w:gridCol w:w="7"/>
                  </w:tblGrid>
                  <w:tr w:rsidR="0041258C" w14:paraId="17A14C8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4A9749D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3EB58BE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6B84338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5F79F26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17006" w14:paraId="1B39A219" w14:textId="77777777" w:rsidTr="00D1700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41258C" w14:paraId="50F2887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2653D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36AE726" w14:textId="77777777" w:rsidR="0041258C" w:rsidRDefault="0041258C">
                        <w:pPr>
                          <w:spacing w:after="0" w:line="240" w:lineRule="auto"/>
                        </w:pPr>
                      </w:p>
                    </w:tc>
                  </w:tr>
                  <w:tr w:rsidR="00D17006" w14:paraId="1F315CAF" w14:textId="77777777" w:rsidTr="00D1700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D0C4FDC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C6055EF" w14:textId="77777777" w:rsidR="0041258C" w:rsidRDefault="00D1700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976EF83" wp14:editId="7336ADB9">
                              <wp:extent cx="6896100" cy="4114165"/>
                              <wp:effectExtent l="38100" t="38100" r="19050" b="19685"/>
                              <wp:docPr id="381514532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1060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1258C" w14:paraId="10C0C36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3BD5946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216B901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CC44EC1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20E1177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258C" w14:paraId="21089B4A" w14:textId="77777777">
                    <w:tc>
                      <w:tcPr>
                        <w:tcW w:w="0" w:type="dxa"/>
                      </w:tcPr>
                      <w:p w14:paraId="4E15BAC2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AA8AFB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2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368"/>
                        </w:tblGrid>
                        <w:tr w:rsidR="0041258C" w14:paraId="760E7D58" w14:textId="77777777" w:rsidTr="00D1700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2853E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E6EFF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4ED74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63331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68D2F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30843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0BC8E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1258C" w14:paraId="7B79767D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B94C1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66648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EE4DE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405895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F1DA6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12CAA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B5AEA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405895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B7EB9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1258C" w14:paraId="0BC1AE95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3A034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5E266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B5878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353099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DBF46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FA570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A9EB1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353099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6C071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1258C" w14:paraId="300DC020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34374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F6AE5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49E0C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86949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FF772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49607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C3434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86949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B886D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1258C" w14:paraId="17784802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04F4A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E7E2F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BA2AC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C72E9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100A0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1EBDD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42211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27326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1258C" w14:paraId="31ADC1CF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F27F9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D84F3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2441B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B93E1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4F0EF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BE4A0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28011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ECC3C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1258C" w14:paraId="1CCEB2B4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0FBE3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C1D90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6FEF2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F5765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86A21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C1C74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27574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C5BE9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1258C" w14:paraId="51B48B68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A764D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92E11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92C46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45B0F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6424A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9E3AE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25607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0590A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1258C" w14:paraId="091F7D25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4E628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E4A0C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B8D13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FB5CB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E06D0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819C8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22114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1B452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1258C" w14:paraId="1125A6D3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0A646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776E3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8C9CA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236BA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A7095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DFD6F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8998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08E73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1258C" w14:paraId="7CA99260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DA658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378ED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2F8C9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F04F2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D8E27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370FE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47474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29FCF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0616656" w14:textId="77777777" w:rsidR="0041258C" w:rsidRDefault="0041258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39FB5A8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23A34A1" w14:textId="77777777" w:rsidR="0041258C" w:rsidRDefault="0041258C">
                  <w:pPr>
                    <w:spacing w:after="0" w:line="240" w:lineRule="auto"/>
                  </w:pPr>
                </w:p>
              </w:tc>
            </w:tr>
          </w:tbl>
          <w:p w14:paraId="5DEDF24F" w14:textId="77777777" w:rsidR="0041258C" w:rsidRDefault="0041258C">
            <w:pPr>
              <w:spacing w:after="0" w:line="240" w:lineRule="auto"/>
            </w:pPr>
          </w:p>
        </w:tc>
        <w:tc>
          <w:tcPr>
            <w:tcW w:w="3405" w:type="dxa"/>
          </w:tcPr>
          <w:p w14:paraId="182C20FF" w14:textId="77777777" w:rsidR="0041258C" w:rsidRDefault="0041258C">
            <w:pPr>
              <w:pStyle w:val="EmptyCellLayoutStyle"/>
              <w:spacing w:after="0" w:line="240" w:lineRule="auto"/>
            </w:pPr>
          </w:p>
        </w:tc>
      </w:tr>
    </w:tbl>
    <w:p w14:paraId="79B3CAA7" w14:textId="77777777" w:rsidR="0041258C" w:rsidRDefault="00D1700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41258C" w14:paraId="68534EC4" w14:textId="77777777">
        <w:tc>
          <w:tcPr>
            <w:tcW w:w="85" w:type="dxa"/>
          </w:tcPr>
          <w:p w14:paraId="01725D7C" w14:textId="77777777" w:rsidR="0041258C" w:rsidRDefault="0041258C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41258C" w14:paraId="6AC39716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097"/>
                    <w:gridCol w:w="157"/>
                  </w:tblGrid>
                  <w:tr w:rsidR="0041258C" w14:paraId="48FE6B4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B79186B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FAA8775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C1B5688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FD35205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17006" w14:paraId="53D661B3" w14:textId="77777777" w:rsidTr="00D1700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41258C" w14:paraId="50683F9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5B89D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A5D6F68" w14:textId="77777777" w:rsidR="0041258C" w:rsidRDefault="0041258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4D894EF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17006" w14:paraId="689609B9" w14:textId="77777777" w:rsidTr="00D1700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26EF7CD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6256344" w14:textId="77777777" w:rsidR="0041258C" w:rsidRDefault="00D1700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4B0953" wp14:editId="38BF1BC7">
                              <wp:extent cx="69850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1715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87982A6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258C" w14:paraId="1F4C43A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EFFDBF1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8A58F4F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2778C9D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F5A1E60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17006" w14:paraId="6019CEAC" w14:textId="77777777" w:rsidTr="00D17006">
                    <w:tc>
                      <w:tcPr>
                        <w:tcW w:w="0" w:type="dxa"/>
                      </w:tcPr>
                      <w:p w14:paraId="4BCD5F40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0CBE974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611"/>
                          <w:gridCol w:w="1559"/>
                          <w:gridCol w:w="1701"/>
                          <w:gridCol w:w="1276"/>
                          <w:gridCol w:w="850"/>
                          <w:gridCol w:w="851"/>
                        </w:tblGrid>
                        <w:tr w:rsidR="00D17006" w14:paraId="65B5B22D" w14:textId="77777777" w:rsidTr="00D17006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7BA64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67176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B7B42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46013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6B596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0F88E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C6137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A37BF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17006" w14:paraId="1F861BD9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16508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DA0F9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54BB7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6B4D3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3DA8B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3E2CE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0F0A5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CD4DD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304578</w:t>
                              </w:r>
                            </w:p>
                          </w:tc>
                        </w:tr>
                        <w:tr w:rsidR="00D17006" w14:paraId="58CCACF8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726A0" w14:textId="77777777" w:rsidR="00D17006" w:rsidRDefault="00D170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1BD51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88333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E0CE6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1B76E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6FC08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FAF86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D81BE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304578</w:t>
                              </w:r>
                            </w:p>
                          </w:tc>
                        </w:tr>
                        <w:tr w:rsidR="00D17006" w14:paraId="6C00D53A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49BCE" w14:textId="77777777" w:rsidR="00D17006" w:rsidRDefault="00D170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A1564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351DA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7FEB3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2DF15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52277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7F00B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0B468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304578</w:t>
                              </w:r>
                            </w:p>
                          </w:tc>
                        </w:tr>
                        <w:tr w:rsidR="00D17006" w14:paraId="29B1FFA2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0F725" w14:textId="77777777" w:rsidR="00D17006" w:rsidRDefault="00D170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647FD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4B75D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B2768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3723C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23D25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063A6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B9B69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304578</w:t>
                              </w:r>
                            </w:p>
                          </w:tc>
                        </w:tr>
                        <w:tr w:rsidR="00D17006" w14:paraId="1CD3DD4D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8BE86" w14:textId="77777777" w:rsidR="00D17006" w:rsidRDefault="00D170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1D7E5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45564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CB811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E3CBE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D1354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B29E0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23E3C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304578</w:t>
                              </w:r>
                            </w:p>
                          </w:tc>
                        </w:tr>
                        <w:tr w:rsidR="00D17006" w14:paraId="18DF5530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D9404" w14:textId="77777777" w:rsidR="00D17006" w:rsidRDefault="00D170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4040A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BE260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868B3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55D1D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20352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615D6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0A3AA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304578</w:t>
                              </w:r>
                            </w:p>
                          </w:tc>
                        </w:tr>
                        <w:tr w:rsidR="00D17006" w14:paraId="108A3F8F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3E0F6" w14:textId="77777777" w:rsidR="00D17006" w:rsidRDefault="00D170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A24FE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A0622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153822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A025E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9BCF1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25FDD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473DB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D78D8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153822</w:t>
                              </w:r>
                            </w:p>
                          </w:tc>
                        </w:tr>
                        <w:tr w:rsidR="00D17006" w14:paraId="67ADF3A3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51908" w14:textId="77777777" w:rsidR="00D17006" w:rsidRDefault="00D170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E17B5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03F64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79591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CA17E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C2128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0F92F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4715F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DEF33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79591</w:t>
                              </w:r>
                            </w:p>
                          </w:tc>
                        </w:tr>
                        <w:tr w:rsidR="00D17006" w14:paraId="1389933B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8A788" w14:textId="77777777" w:rsidR="00D17006" w:rsidRDefault="00D170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FD4CA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30EB2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74314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776D1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5F396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E9C29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97C21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BD068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74314</w:t>
                              </w:r>
                            </w:p>
                          </w:tc>
                        </w:tr>
                        <w:tr w:rsidR="00D17006" w14:paraId="51802A41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1EE8A" w14:textId="77777777" w:rsidR="00D17006" w:rsidRDefault="00D170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8EF23" w14:textId="77777777" w:rsidR="00D17006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AE4BC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5E407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9B150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442EC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83120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166DA" w14:textId="77777777" w:rsidR="00D17006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20496</w:t>
                              </w:r>
                            </w:p>
                          </w:tc>
                        </w:tr>
                      </w:tbl>
                      <w:p w14:paraId="3CE1E07F" w14:textId="77777777" w:rsidR="0041258C" w:rsidRDefault="0041258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91A8DED" w14:textId="77777777" w:rsidR="0041258C" w:rsidRDefault="0041258C">
                  <w:pPr>
                    <w:spacing w:after="0" w:line="240" w:lineRule="auto"/>
                  </w:pPr>
                </w:p>
              </w:tc>
            </w:tr>
          </w:tbl>
          <w:p w14:paraId="6C880699" w14:textId="77777777" w:rsidR="0041258C" w:rsidRDefault="0041258C">
            <w:pPr>
              <w:spacing w:after="0" w:line="240" w:lineRule="auto"/>
            </w:pPr>
          </w:p>
        </w:tc>
        <w:tc>
          <w:tcPr>
            <w:tcW w:w="3477" w:type="dxa"/>
          </w:tcPr>
          <w:p w14:paraId="39721318" w14:textId="77777777" w:rsidR="0041258C" w:rsidRDefault="0041258C">
            <w:pPr>
              <w:pStyle w:val="EmptyCellLayoutStyle"/>
              <w:spacing w:after="0" w:line="240" w:lineRule="auto"/>
            </w:pPr>
          </w:p>
        </w:tc>
      </w:tr>
    </w:tbl>
    <w:p w14:paraId="5F01A73E" w14:textId="77777777" w:rsidR="0041258C" w:rsidRDefault="00D1700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854"/>
        <w:gridCol w:w="3477"/>
      </w:tblGrid>
      <w:tr w:rsidR="0041258C" w14:paraId="25D12368" w14:textId="77777777">
        <w:tc>
          <w:tcPr>
            <w:tcW w:w="85" w:type="dxa"/>
          </w:tcPr>
          <w:p w14:paraId="5D79E0E5" w14:textId="77777777" w:rsidR="0041258C" w:rsidRDefault="0041258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54"/>
            </w:tblGrid>
            <w:tr w:rsidR="0041258C" w14:paraId="6E34CB04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814"/>
                    <w:gridCol w:w="19"/>
                  </w:tblGrid>
                  <w:tr w:rsidR="0041258C" w14:paraId="171E21F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7B59632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4FD04E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CF73FDE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459E11E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17006" w14:paraId="7698635F" w14:textId="77777777" w:rsidTr="00D1700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41258C" w14:paraId="5258937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95040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B1D6158" w14:textId="77777777" w:rsidR="0041258C" w:rsidRDefault="0041258C">
                        <w:pPr>
                          <w:spacing w:after="0" w:line="240" w:lineRule="auto"/>
                        </w:pPr>
                      </w:p>
                    </w:tc>
                  </w:tr>
                  <w:tr w:rsidR="00D17006" w14:paraId="46E3A0EC" w14:textId="77777777" w:rsidTr="00D1700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F293955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895B99" w14:textId="77777777" w:rsidR="0041258C" w:rsidRDefault="00D1700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5400702" wp14:editId="6341BFB9">
                              <wp:extent cx="6813550" cy="4114165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7352" cy="411646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1258C" w14:paraId="3556709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5A155ED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96A36EC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AC9BCB3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858E502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258C" w14:paraId="56ED4D61" w14:textId="77777777">
                    <w:tc>
                      <w:tcPr>
                        <w:tcW w:w="0" w:type="dxa"/>
                      </w:tcPr>
                      <w:p w14:paraId="502A3C27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528233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3"/>
                          <w:gridCol w:w="1842"/>
                          <w:gridCol w:w="1560"/>
                          <w:gridCol w:w="708"/>
                          <w:gridCol w:w="1843"/>
                        </w:tblGrid>
                        <w:tr w:rsidR="0041258C" w14:paraId="75B7C8DF" w14:textId="77777777" w:rsidTr="00D1700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9DD29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62078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88CBC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BECC8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75819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B8DB3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7E4F7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1258C" w14:paraId="0835E660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1F7A4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62652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8E62A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19502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2B2F2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7D804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6CCB9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19502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8A2AF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1258C" w14:paraId="06042319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39957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E5561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E3B9D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1B38D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206EF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0C913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EDE54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1258C" w14:paraId="21CD3570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31CBE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29ABC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705DA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830B9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1E958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1C163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4ECCD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1258C" w14:paraId="3B927FDC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7CFAB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6C5FC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63FD8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C1F81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17022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77AC8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E0780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1258C" w14:paraId="64778CFA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FE3E6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6EB9B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99FA8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EBDBB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196A2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CADAD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FA41B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1258C" w14:paraId="0ADF53FE" w14:textId="77777777" w:rsidTr="00D1700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8459C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35601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72029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9766B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0E98C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C8863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9005B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4A5DBD7" w14:textId="77777777" w:rsidR="0041258C" w:rsidRDefault="0041258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9EF9328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8BE78FF" w14:textId="77777777" w:rsidR="0041258C" w:rsidRDefault="0041258C">
                  <w:pPr>
                    <w:spacing w:after="0" w:line="240" w:lineRule="auto"/>
                  </w:pPr>
                </w:p>
              </w:tc>
            </w:tr>
          </w:tbl>
          <w:p w14:paraId="7A5D465F" w14:textId="77777777" w:rsidR="0041258C" w:rsidRDefault="0041258C">
            <w:pPr>
              <w:spacing w:after="0" w:line="240" w:lineRule="auto"/>
            </w:pPr>
          </w:p>
        </w:tc>
        <w:tc>
          <w:tcPr>
            <w:tcW w:w="3477" w:type="dxa"/>
          </w:tcPr>
          <w:p w14:paraId="67619655" w14:textId="77777777" w:rsidR="0041258C" w:rsidRDefault="0041258C">
            <w:pPr>
              <w:pStyle w:val="EmptyCellLayoutStyle"/>
              <w:spacing w:after="0" w:line="240" w:lineRule="auto"/>
            </w:pPr>
          </w:p>
        </w:tc>
      </w:tr>
    </w:tbl>
    <w:p w14:paraId="63480F2A" w14:textId="77777777" w:rsidR="0041258C" w:rsidRDefault="00D1700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41258C" w14:paraId="267E7D03" w14:textId="77777777">
        <w:trPr>
          <w:trHeight w:val="333"/>
        </w:trPr>
        <w:tc>
          <w:tcPr>
            <w:tcW w:w="85" w:type="dxa"/>
          </w:tcPr>
          <w:p w14:paraId="5E7ABBE9" w14:textId="77777777" w:rsidR="0041258C" w:rsidRDefault="0041258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587CAF0" w14:textId="77777777" w:rsidR="0041258C" w:rsidRDefault="0041258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581253D" w14:textId="77777777" w:rsidR="0041258C" w:rsidRDefault="0041258C">
            <w:pPr>
              <w:pStyle w:val="EmptyCellLayoutStyle"/>
              <w:spacing w:after="0" w:line="240" w:lineRule="auto"/>
            </w:pPr>
          </w:p>
        </w:tc>
      </w:tr>
      <w:tr w:rsidR="0041258C" w14:paraId="72B28E7C" w14:textId="77777777">
        <w:tc>
          <w:tcPr>
            <w:tcW w:w="85" w:type="dxa"/>
          </w:tcPr>
          <w:p w14:paraId="5D8EAC7D" w14:textId="77777777" w:rsidR="0041258C" w:rsidRDefault="0041258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41258C" w14:paraId="44E656A0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08"/>
                  </w:tblGrid>
                  <w:tr w:rsidR="0041258C" w14:paraId="2E9F9783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57C0D6E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31BFC85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3B33FB4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258C" w14:paraId="0EE704AF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B843C21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B039906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1258C" w14:paraId="4250E49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26F9F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45DD5FC" w14:textId="77777777" w:rsidR="0041258C" w:rsidRDefault="0041258C">
                        <w:pPr>
                          <w:spacing w:after="0" w:line="240" w:lineRule="auto"/>
                        </w:pPr>
                      </w:p>
                    </w:tc>
                  </w:tr>
                  <w:tr w:rsidR="0041258C" w14:paraId="2DEA7D85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FAB62C6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CF91E6B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C10DC90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17006" w14:paraId="2326FFE9" w14:textId="77777777" w:rsidTr="00D1700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7DE1EE0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F533CC2" w14:textId="77777777" w:rsidR="0041258C" w:rsidRDefault="00D1700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C29821" wp14:editId="58697C9A">
                              <wp:extent cx="63627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3682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1258C" w14:paraId="5164BC7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A344252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1E111DE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2772F77" w14:textId="77777777" w:rsidR="0041258C" w:rsidRDefault="0041258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17006" w14:paraId="01C9E66A" w14:textId="77777777" w:rsidTr="00D1700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41258C" w14:paraId="2F1FD67B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E67EA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53134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D96BE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CE4CC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21DA1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79A2F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2B7BD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1258C" w14:paraId="5AD26F3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3FA3B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3A990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CC42A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362650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E6AB4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06783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FEA8E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366398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5F484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41258C" w14:paraId="706B574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1E6E6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3F5CD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970B3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5317B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82D33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ADE7C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61689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80.7%</w:t>
                              </w:r>
                            </w:p>
                          </w:tc>
                        </w:tr>
                        <w:tr w:rsidR="0041258C" w14:paraId="538867D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0A3B2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4E091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81303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E2925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D15C3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8787C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3120D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12.9%</w:t>
                              </w:r>
                            </w:p>
                          </w:tc>
                        </w:tr>
                        <w:tr w:rsidR="0041258C" w14:paraId="0A56E7A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5A61C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260AD" w14:textId="77777777" w:rsidR="0041258C" w:rsidRDefault="00D170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3CB41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94093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F1794" w14:textId="77777777" w:rsidR="0041258C" w:rsidRDefault="0041258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849E1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710A8" w14:textId="77777777" w:rsidR="0041258C" w:rsidRDefault="00D170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301DDB7" w14:textId="77777777" w:rsidR="0041258C" w:rsidRDefault="0041258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999307F" w14:textId="77777777" w:rsidR="0041258C" w:rsidRDefault="0041258C">
                  <w:pPr>
                    <w:spacing w:after="0" w:line="240" w:lineRule="auto"/>
                  </w:pPr>
                </w:p>
              </w:tc>
            </w:tr>
          </w:tbl>
          <w:p w14:paraId="5396047A" w14:textId="77777777" w:rsidR="0041258C" w:rsidRDefault="0041258C">
            <w:pPr>
              <w:spacing w:after="0" w:line="240" w:lineRule="auto"/>
            </w:pPr>
          </w:p>
        </w:tc>
        <w:tc>
          <w:tcPr>
            <w:tcW w:w="3405" w:type="dxa"/>
          </w:tcPr>
          <w:p w14:paraId="3D3699AE" w14:textId="77777777" w:rsidR="0041258C" w:rsidRDefault="0041258C">
            <w:pPr>
              <w:pStyle w:val="EmptyCellLayoutStyle"/>
              <w:spacing w:after="0" w:line="240" w:lineRule="auto"/>
            </w:pPr>
          </w:p>
        </w:tc>
      </w:tr>
    </w:tbl>
    <w:p w14:paraId="471128ED" w14:textId="61DE0120" w:rsidR="0041258C" w:rsidRDefault="0041258C">
      <w:pPr>
        <w:spacing w:after="0" w:line="240" w:lineRule="auto"/>
        <w:rPr>
          <w:sz w:val="0"/>
        </w:rPr>
      </w:pPr>
    </w:p>
    <w:p w14:paraId="785BEBEE" w14:textId="77777777" w:rsidR="0041258C" w:rsidRDefault="0041258C">
      <w:pPr>
        <w:spacing w:after="0" w:line="240" w:lineRule="auto"/>
      </w:pPr>
    </w:p>
    <w:sectPr w:rsidR="004125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1ED0" w14:textId="77777777" w:rsidR="00D17006" w:rsidRDefault="00D17006" w:rsidP="00D17006">
      <w:pPr>
        <w:spacing w:after="0" w:line="240" w:lineRule="auto"/>
      </w:pPr>
      <w:r>
        <w:separator/>
      </w:r>
    </w:p>
  </w:endnote>
  <w:endnote w:type="continuationSeparator" w:id="0">
    <w:p w14:paraId="64322055" w14:textId="77777777" w:rsidR="00D17006" w:rsidRDefault="00D17006" w:rsidP="00D1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A877" w14:textId="77777777" w:rsidR="0060402A" w:rsidRDefault="00604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785F" w14:textId="77777777" w:rsidR="0060402A" w:rsidRDefault="006040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A6D2" w14:textId="77777777" w:rsidR="0060402A" w:rsidRDefault="00604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EA07" w14:textId="77777777" w:rsidR="00D17006" w:rsidRDefault="00D17006" w:rsidP="00D17006">
      <w:pPr>
        <w:spacing w:after="0" w:line="240" w:lineRule="auto"/>
      </w:pPr>
      <w:r>
        <w:separator/>
      </w:r>
    </w:p>
  </w:footnote>
  <w:footnote w:type="continuationSeparator" w:id="0">
    <w:p w14:paraId="73B757DA" w14:textId="77777777" w:rsidR="00D17006" w:rsidRDefault="00D17006" w:rsidP="00D17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7F49" w14:textId="77777777" w:rsidR="0060402A" w:rsidRDefault="00604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6379" w14:textId="77777777" w:rsidR="0060402A" w:rsidRDefault="006040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D66C" w14:textId="77777777" w:rsidR="0060402A" w:rsidRDefault="00604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4894760">
    <w:abstractNumId w:val="0"/>
  </w:num>
  <w:num w:numId="2" w16cid:durableId="87623943">
    <w:abstractNumId w:val="1"/>
  </w:num>
  <w:num w:numId="3" w16cid:durableId="1505782076">
    <w:abstractNumId w:val="2"/>
  </w:num>
  <w:num w:numId="4" w16cid:durableId="120807751">
    <w:abstractNumId w:val="3"/>
  </w:num>
  <w:num w:numId="5" w16cid:durableId="1324622170">
    <w:abstractNumId w:val="4"/>
  </w:num>
  <w:num w:numId="6" w16cid:durableId="1469935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58C"/>
    <w:rsid w:val="002D2B47"/>
    <w:rsid w:val="003964C6"/>
    <w:rsid w:val="0041258C"/>
    <w:rsid w:val="0060402A"/>
    <w:rsid w:val="009D705A"/>
    <w:rsid w:val="00D17006"/>
    <w:rsid w:val="00E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5D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17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06"/>
  </w:style>
  <w:style w:type="paragraph" w:styleId="Footer">
    <w:name w:val="footer"/>
    <w:basedOn w:val="Normal"/>
    <w:link w:val="FooterChar"/>
    <w:uiPriority w:val="99"/>
    <w:unhideWhenUsed/>
    <w:rsid w:val="00D17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2025-12-15T21:08:00Z</dcterms:created>
  <dcterms:modified xsi:type="dcterms:W3CDTF">2025-12-15T21:09:00Z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2025-12-15T21:09:05Z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28d490ec-e62a-4648-a174-1a4e4b2ffeac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