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1"/>
        <w:gridCol w:w="11402"/>
      </w:tblGrid>
      <w:tr w:rsidR="007B4A17" w14:paraId="6BC40717" w14:textId="77777777">
        <w:trPr>
          <w:trHeight w:val="518"/>
        </w:trPr>
        <w:tc>
          <w:tcPr>
            <w:tcW w:w="85" w:type="dxa"/>
          </w:tcPr>
          <w:p w14:paraId="3E9951F0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93171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B4A17" w14:paraId="5EE147B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A79F0" w14:textId="77777777" w:rsidR="007B4A17" w:rsidRDefault="003D57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35C4EDBD" w14:textId="77777777" w:rsidR="007B4A17" w:rsidRDefault="003D57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29/12/2025 - 4/01/2026</w:t>
                  </w:r>
                </w:p>
              </w:tc>
            </w:tr>
          </w:tbl>
          <w:p w14:paraId="038A4D4C" w14:textId="77777777" w:rsidR="007B4A17" w:rsidRDefault="007B4A17">
            <w:pPr>
              <w:spacing w:after="0" w:line="240" w:lineRule="auto"/>
            </w:pPr>
          </w:p>
        </w:tc>
      </w:tr>
      <w:tr w:rsidR="003D576A" w14:paraId="79F33E29" w14:textId="77777777" w:rsidTr="003D576A">
        <w:tc>
          <w:tcPr>
            <w:tcW w:w="85" w:type="dxa"/>
          </w:tcPr>
          <w:p w14:paraId="5A50FD2F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3"/>
            </w:tblGrid>
            <w:tr w:rsidR="007B4A17" w14:paraId="6B25CA9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04"/>
                  </w:tblGrid>
                  <w:tr w:rsidR="007B4A17" w14:paraId="395204B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0DC96A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F4E370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C62A4F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284DFD00" w14:textId="77777777" w:rsidTr="003D576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B4A17" w14:paraId="2B0860A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CEA62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B70E990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</w:tr>
                  <w:tr w:rsidR="007B4A17" w14:paraId="16F2C5B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2EFA0D2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F97E7E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767851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680D3719" w14:textId="77777777" w:rsidTr="003D57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A98EFD9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365244" w14:textId="77777777" w:rsidR="007B4A17" w:rsidRDefault="003D57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3C1601" wp14:editId="44A8CE33">
                              <wp:extent cx="6546850" cy="4114468"/>
                              <wp:effectExtent l="38100" t="38100" r="25400" b="19685"/>
                              <wp:docPr id="18361758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64275" cy="412541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B4A17" w14:paraId="64E4AB0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E07AFF1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7F5A609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EFA047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0D3E278F" w14:textId="77777777" w:rsidTr="003D576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7B4A17" w14:paraId="3B19451E" w14:textId="77777777" w:rsidTr="003D576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2AA60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EF580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CF40F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BC501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1A43D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668B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02EE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B4A17" w14:paraId="2065F460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D760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5B420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BF157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6558C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CA58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681A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80509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B4A17" w14:paraId="2A14BED9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CD302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795D2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B659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4591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9E8D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78AFA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7C19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7B4A17" w14:paraId="5E74DFB1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A56A8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B6457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53A7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FDCE9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ACB0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AE90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9F766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B4A17" w14:paraId="19161498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668C2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DC40D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6FDF0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8CA8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D3C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1C75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84258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B4A17" w14:paraId="45C0273A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0D0E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04E9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8342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0639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C749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10A4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38487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76.2%</w:t>
                              </w:r>
                            </w:p>
                          </w:tc>
                        </w:tr>
                        <w:tr w:rsidR="007B4A17" w14:paraId="63A51C90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DC365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DE609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EDA48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8F565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AD31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22546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CE68A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65.5%</w:t>
                              </w:r>
                            </w:p>
                          </w:tc>
                        </w:tr>
                        <w:tr w:rsidR="007B4A17" w14:paraId="0DE7AC3C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5B7BF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708C2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7C34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C767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9284A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B8B28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6431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B4A17" w14:paraId="71EBC502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73119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34181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4DF4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5C84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56AB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39B3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55BB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88.2%</w:t>
                              </w:r>
                            </w:p>
                          </w:tc>
                        </w:tr>
                        <w:tr w:rsidR="007B4A17" w14:paraId="0F8A20D5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1CC8B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0E33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6C0D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31BF8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4CC7D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5B79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20AE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87.5%</w:t>
                              </w:r>
                            </w:p>
                          </w:tc>
                        </w:tr>
                        <w:tr w:rsidR="007B4A17" w14:paraId="75854B9B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A5316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24650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0444D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924A0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EE21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58A7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EC556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5B27192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143B331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4805ABD" w14:textId="77777777" w:rsidR="007B4A17" w:rsidRDefault="007B4A17">
                  <w:pPr>
                    <w:spacing w:after="0" w:line="240" w:lineRule="auto"/>
                  </w:pPr>
                </w:p>
              </w:tc>
            </w:tr>
          </w:tbl>
          <w:p w14:paraId="23D90893" w14:textId="77777777" w:rsidR="007B4A17" w:rsidRDefault="007B4A17">
            <w:pPr>
              <w:spacing w:after="0" w:line="240" w:lineRule="auto"/>
            </w:pPr>
          </w:p>
        </w:tc>
      </w:tr>
    </w:tbl>
    <w:p w14:paraId="03A4AD0D" w14:textId="77777777" w:rsidR="007B4A17" w:rsidRDefault="003D57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7B4A17" w14:paraId="5D1617E8" w14:textId="77777777">
        <w:tc>
          <w:tcPr>
            <w:tcW w:w="85" w:type="dxa"/>
          </w:tcPr>
          <w:p w14:paraId="5F8F6C77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7B4A17" w14:paraId="1FF59B9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7B4A17" w14:paraId="2F765A1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C40F988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B1AA41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1DD3CE7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7761D416" w14:textId="77777777" w:rsidTr="003D576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B4A17" w14:paraId="1F6B3D9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AD49B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0277AD0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E8109CD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A17" w14:paraId="581B63F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124F4B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C78E176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6E5764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A17" w14:paraId="4D8FEED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D7670E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9959E1" w14:textId="77777777" w:rsidR="007B4A17" w:rsidRDefault="003D57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95AB1" wp14:editId="5905DA31">
                              <wp:extent cx="70929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5612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519E5C2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4A17" w14:paraId="4BDE3C0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5CB4E48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86EA44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9D5D877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62C18697" w14:textId="77777777" w:rsidTr="003D576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5"/>
                          <w:gridCol w:w="2010"/>
                          <w:gridCol w:w="1701"/>
                          <w:gridCol w:w="1559"/>
                          <w:gridCol w:w="1560"/>
                          <w:gridCol w:w="1417"/>
                          <w:gridCol w:w="851"/>
                          <w:gridCol w:w="708"/>
                        </w:tblGrid>
                        <w:tr w:rsidR="003D576A" w14:paraId="4AB0C117" w14:textId="77777777" w:rsidTr="003D576A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28B00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5565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7C7BB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01B6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C867A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FA440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D125A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DE22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D576A" w14:paraId="21E4810C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C5F87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9A584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FB34F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ECF5D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611C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3F35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AABAB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883E8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</w:tr>
                        <w:tr w:rsidR="003D576A" w14:paraId="17CE56FE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75BDC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BF119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D0E52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292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6439E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CA95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93724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50CF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</w:tr>
                        <w:tr w:rsidR="003D576A" w14:paraId="21967366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BFB87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D5F28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57B3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94386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028D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AE28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0F2C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F0D7F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</w:tr>
                        <w:tr w:rsidR="003D576A" w14:paraId="24A399D7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5E447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33190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13CE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935DE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44CFB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A100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5A406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25EF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</w:tr>
                        <w:tr w:rsidR="003D576A" w14:paraId="1780E762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1854E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3BDA7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F91F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FE34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F3B9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DE20D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5F08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942C8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</w:tr>
                        <w:tr w:rsidR="003D576A" w14:paraId="34CB27EA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95E56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EADF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360DA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75E2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367D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37800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F6A20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7041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</w:tr>
                        <w:tr w:rsidR="003D576A" w14:paraId="311275F3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71937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F51B0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D8668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A29D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3B95A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A9DE5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818C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A97A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</w:tr>
                        <w:tr w:rsidR="003D576A" w14:paraId="4FEAF9A0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3C6EB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DE78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D64CF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10A0D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B7F0C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5BF87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1ABE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BD11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</w:tr>
                        <w:tr w:rsidR="003D576A" w14:paraId="339D8480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7467F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821AB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08B6A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49BB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67E40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625A2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E7D29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46868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</w:tr>
                        <w:tr w:rsidR="003D576A" w14:paraId="67CA9323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0F419" w14:textId="77777777" w:rsidR="003D576A" w:rsidRDefault="003D57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13582" w14:textId="77777777" w:rsidR="003D576A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E6836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0AAFF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CDF23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92E23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BC830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9A41" w14:textId="77777777" w:rsidR="003D576A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14:paraId="617B9043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552EEA" w14:textId="77777777" w:rsidR="007B4A17" w:rsidRDefault="007B4A17">
                  <w:pPr>
                    <w:spacing w:after="0" w:line="240" w:lineRule="auto"/>
                  </w:pPr>
                </w:p>
              </w:tc>
            </w:tr>
          </w:tbl>
          <w:p w14:paraId="2C5F3F8F" w14:textId="77777777" w:rsidR="007B4A17" w:rsidRDefault="007B4A17">
            <w:pPr>
              <w:spacing w:after="0" w:line="240" w:lineRule="auto"/>
            </w:pPr>
          </w:p>
        </w:tc>
      </w:tr>
    </w:tbl>
    <w:p w14:paraId="339FF9A5" w14:textId="77777777" w:rsidR="007B4A17" w:rsidRDefault="003D57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7B4A17" w14:paraId="4585DC14" w14:textId="77777777">
        <w:tc>
          <w:tcPr>
            <w:tcW w:w="85" w:type="dxa"/>
          </w:tcPr>
          <w:p w14:paraId="1B390B08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7B4A17" w14:paraId="79E195DF" w14:textId="77777777">
              <w:trPr>
                <w:trHeight w:val="93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"/>
                    <w:gridCol w:w="10391"/>
                    <w:gridCol w:w="1004"/>
                  </w:tblGrid>
                  <w:tr w:rsidR="007B4A17" w14:paraId="50490EE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68EE72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9082A0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F00DA9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4CFE5DCA" w14:textId="77777777" w:rsidTr="003D576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B4A17" w14:paraId="0B2FF85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E376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A578CA8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</w:tr>
                  <w:tr w:rsidR="007B4A17" w14:paraId="025610B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60DDE1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2CF63B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7EEE1B7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064838ED" w14:textId="77777777" w:rsidTr="003D57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CCC9B3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62A3DB" w14:textId="77777777" w:rsidR="007B4A17" w:rsidRDefault="003D57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FADA9D" wp14:editId="3F4449EC">
                              <wp:extent cx="68135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0121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B4A17" w14:paraId="35CAA65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BBC8B74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B3EB330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F6D0E4F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D576A" w14:paraId="780CCB57" w14:textId="77777777" w:rsidTr="003D576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701"/>
                          <w:gridCol w:w="1559"/>
                          <w:gridCol w:w="850"/>
                          <w:gridCol w:w="1763"/>
                        </w:tblGrid>
                        <w:tr w:rsidR="007B4A17" w14:paraId="2A08F405" w14:textId="77777777" w:rsidTr="003D576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B656A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E743D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E351B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2AB3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AB8FD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7C94F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297DE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B4A17" w14:paraId="5D289CCB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62B8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08701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7E43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BDED0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FA590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F2A2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1E845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2.0%</w:t>
                              </w:r>
                            </w:p>
                          </w:tc>
                        </w:tr>
                        <w:tr w:rsidR="007B4A17" w14:paraId="0E893E86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41027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CA466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BBD30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5B61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6D65C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A70F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DBDDB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25.8%</w:t>
                              </w:r>
                            </w:p>
                          </w:tc>
                        </w:tr>
                        <w:tr w:rsidR="007B4A17" w14:paraId="4AB185B3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0447D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056E3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21662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19839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AED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4D90C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79FFD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17.6%</w:t>
                              </w:r>
                            </w:p>
                          </w:tc>
                        </w:tr>
                        <w:tr w:rsidR="007B4A17" w14:paraId="750DF227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3073C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94F27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E7A8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ECA48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30C1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2AED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A063B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B4A17" w14:paraId="585AA38C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FB183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9C56E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FACF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D95C4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74D61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05F86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D76FE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B4A17" w14:paraId="2D8CC36B" w14:textId="77777777" w:rsidTr="003D57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11152" w14:textId="77777777" w:rsidR="007B4A17" w:rsidRDefault="007B4A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239FF" w14:textId="77777777" w:rsidR="007B4A17" w:rsidRDefault="003D57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7E937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ACD4D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2F996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DB7A7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B3213" w14:textId="77777777" w:rsidR="007B4A17" w:rsidRDefault="003D57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C31B96A" w14:textId="77777777" w:rsidR="007B4A17" w:rsidRDefault="007B4A1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AB1337" w14:textId="77777777" w:rsidR="007B4A17" w:rsidRDefault="007B4A1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DE1C8D0" w14:textId="77777777" w:rsidR="007B4A17" w:rsidRDefault="007B4A17">
                  <w:pPr>
                    <w:spacing w:after="0" w:line="240" w:lineRule="auto"/>
                  </w:pPr>
                </w:p>
              </w:tc>
            </w:tr>
          </w:tbl>
          <w:p w14:paraId="5E3F82B2" w14:textId="77777777" w:rsidR="007B4A17" w:rsidRDefault="007B4A17">
            <w:pPr>
              <w:spacing w:after="0" w:line="240" w:lineRule="auto"/>
            </w:pPr>
          </w:p>
        </w:tc>
      </w:tr>
      <w:tr w:rsidR="007B4A17" w14:paraId="243510BD" w14:textId="77777777">
        <w:trPr>
          <w:trHeight w:val="99"/>
        </w:trPr>
        <w:tc>
          <w:tcPr>
            <w:tcW w:w="85" w:type="dxa"/>
          </w:tcPr>
          <w:p w14:paraId="3B58B6F2" w14:textId="77777777" w:rsidR="007B4A17" w:rsidRDefault="007B4A1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56F26EC" w14:textId="77777777" w:rsidR="007B4A17" w:rsidRDefault="007B4A17">
            <w:pPr>
              <w:pStyle w:val="EmptyCellLayoutStyle"/>
              <w:spacing w:after="0" w:line="240" w:lineRule="auto"/>
            </w:pPr>
          </w:p>
        </w:tc>
      </w:tr>
    </w:tbl>
    <w:p w14:paraId="22CFF6CF" w14:textId="77777777" w:rsidR="007B4A17" w:rsidRDefault="007B4A17">
      <w:pPr>
        <w:spacing w:after="0" w:line="240" w:lineRule="auto"/>
      </w:pPr>
    </w:p>
    <w:sectPr w:rsidR="007B4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5D0D" w14:textId="77777777" w:rsidR="003D576A" w:rsidRDefault="003D576A" w:rsidP="003D576A">
      <w:pPr>
        <w:spacing w:after="0" w:line="240" w:lineRule="auto"/>
      </w:pPr>
      <w:r>
        <w:separator/>
      </w:r>
    </w:p>
  </w:endnote>
  <w:endnote w:type="continuationSeparator" w:id="0">
    <w:p w14:paraId="1306F9AA" w14:textId="77777777" w:rsidR="003D576A" w:rsidRDefault="003D576A" w:rsidP="003D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4E00" w14:textId="3732927E" w:rsidR="00D72EBD" w:rsidRDefault="00D72E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2AB68E" wp14:editId="05BE3D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794309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1C6E9" w14:textId="4898B5C8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AB6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E1C6E9" w14:textId="4898B5C8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4C5F" w14:textId="2DC20363" w:rsidR="00D72EBD" w:rsidRDefault="00D72E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08AA09" wp14:editId="5E4C89E4">
              <wp:simplePos x="541325" y="1054851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64214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BBFD6" w14:textId="05FB510F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AA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FBBFD6" w14:textId="05FB510F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14C0" w14:textId="55D8D82E" w:rsidR="00D72EBD" w:rsidRDefault="00D72E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EA466E" wp14:editId="6E7302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530487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D9F16" w14:textId="5F5CC0D1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A46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CD9F16" w14:textId="5F5CC0D1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B111" w14:textId="77777777" w:rsidR="003D576A" w:rsidRDefault="003D576A" w:rsidP="003D576A">
      <w:pPr>
        <w:spacing w:after="0" w:line="240" w:lineRule="auto"/>
      </w:pPr>
      <w:r>
        <w:separator/>
      </w:r>
    </w:p>
  </w:footnote>
  <w:footnote w:type="continuationSeparator" w:id="0">
    <w:p w14:paraId="0129BCFD" w14:textId="77777777" w:rsidR="003D576A" w:rsidRDefault="003D576A" w:rsidP="003D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ACB5" w14:textId="4A8463DA" w:rsidR="00D72EBD" w:rsidRDefault="00D7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F78387" wp14:editId="1C487A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5655241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4040D" w14:textId="34BC51F2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8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424040D" w14:textId="34BC51F2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48C0" w14:textId="652BFFF4" w:rsidR="00D72EBD" w:rsidRDefault="00D7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7132C" wp14:editId="78480CD2">
              <wp:simplePos x="5413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0529915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667D" w14:textId="0D259D09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713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E1667D" w14:textId="0D259D09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F963" w14:textId="6F3D1BB9" w:rsidR="00D72EBD" w:rsidRDefault="00D72E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D6B57" wp14:editId="1F756F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0830929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C8DF" w14:textId="15B8D075" w:rsidR="00D72EBD" w:rsidRPr="00D72EBD" w:rsidRDefault="00D72EBD" w:rsidP="00D72EB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D72EB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D6B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1BAC8DF" w14:textId="15B8D075" w:rsidR="00D72EBD" w:rsidRPr="00D72EBD" w:rsidRDefault="00D72EBD" w:rsidP="00D72EB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D72EB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9886111">
    <w:abstractNumId w:val="0"/>
  </w:num>
  <w:num w:numId="2" w16cid:durableId="1106736117">
    <w:abstractNumId w:val="1"/>
  </w:num>
  <w:num w:numId="3" w16cid:durableId="139068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17"/>
    <w:rsid w:val="003619FF"/>
    <w:rsid w:val="003D576A"/>
    <w:rsid w:val="005838C0"/>
    <w:rsid w:val="00602D28"/>
    <w:rsid w:val="007B4A17"/>
    <w:rsid w:val="00890251"/>
    <w:rsid w:val="00D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3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D5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76A"/>
  </w:style>
  <w:style w:type="paragraph" w:styleId="Footer">
    <w:name w:val="footer"/>
    <w:basedOn w:val="Normal"/>
    <w:link w:val="FooterChar"/>
    <w:uiPriority w:val="99"/>
    <w:unhideWhenUsed/>
    <w:rsid w:val="003D5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2026-01-05T04:25:00Z</dcterms:created>
  <dcterms:modified xsi:type="dcterms:W3CDTF">2026-01-05T04:25:00Z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408eafba,21b536ab,3ec3600c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4ab0017d,4c42913c,821a049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2026-01-05T04:25:46Z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fd83d97f-4da5-47f3-8362-71ad2715e567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