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547"/>
        <w:gridCol w:w="3405"/>
      </w:tblGrid>
      <w:tr w:rsidR="00AB5079" w14:paraId="19D35252" w14:textId="77777777">
        <w:trPr>
          <w:trHeight w:val="518"/>
        </w:trPr>
        <w:tc>
          <w:tcPr>
            <w:tcW w:w="85" w:type="dxa"/>
          </w:tcPr>
          <w:p w14:paraId="2F14D42F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CD13A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B5079" w14:paraId="09C04B3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37792" w14:textId="77777777" w:rsidR="00AB5079" w:rsidRDefault="002503E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</w:t>
                  </w:r>
                </w:p>
                <w:p w14:paraId="655F07EF" w14:textId="77777777" w:rsidR="00AB5079" w:rsidRDefault="002503E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29/12/2025 - 4/01/2026</w:t>
                  </w:r>
                </w:p>
              </w:tc>
            </w:tr>
          </w:tbl>
          <w:p w14:paraId="3113672F" w14:textId="77777777" w:rsidR="00AB5079" w:rsidRDefault="00AB5079">
            <w:pPr>
              <w:spacing w:after="0" w:line="240" w:lineRule="auto"/>
            </w:pPr>
          </w:p>
        </w:tc>
        <w:tc>
          <w:tcPr>
            <w:tcW w:w="3405" w:type="dxa"/>
          </w:tcPr>
          <w:p w14:paraId="506A51DC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  <w:tr w:rsidR="00AB5079" w14:paraId="63D07A1C" w14:textId="77777777">
        <w:trPr>
          <w:trHeight w:val="200"/>
        </w:trPr>
        <w:tc>
          <w:tcPr>
            <w:tcW w:w="85" w:type="dxa"/>
          </w:tcPr>
          <w:p w14:paraId="5B09CEC2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DC072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BDC9255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7E69434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  <w:tr w:rsidR="002503E2" w14:paraId="2A56F0D5" w14:textId="77777777" w:rsidTr="002503E2">
        <w:tc>
          <w:tcPr>
            <w:tcW w:w="85" w:type="dxa"/>
          </w:tcPr>
          <w:p w14:paraId="4FE981AD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AB5079" w14:paraId="7E598F5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AB5079" w14:paraId="00A0995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20AD34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A17830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98C8A2C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9DB7CB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43D01ED3" w14:textId="77777777" w:rsidTr="002503E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B5079" w14:paraId="6803C1F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6CFE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3340FC7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</w:tr>
                  <w:tr w:rsidR="002503E2" w14:paraId="6B1B1F76" w14:textId="77777777" w:rsidTr="002503E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3B6790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00C0CC" w14:textId="77777777" w:rsidR="00AB5079" w:rsidRDefault="002503E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21CD907" wp14:editId="4644388E">
                              <wp:extent cx="6635750" cy="4114497"/>
                              <wp:effectExtent l="38100" t="38100" r="12700" b="19685"/>
                              <wp:docPr id="40649002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9987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B5079" w14:paraId="5558A93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A92DDB1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4F9176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8C449D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3138B1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5079" w14:paraId="04D758E9" w14:textId="77777777">
                    <w:tc>
                      <w:tcPr>
                        <w:tcW w:w="0" w:type="dxa"/>
                      </w:tcPr>
                      <w:p w14:paraId="4561087C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8F64E6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3261"/>
                        </w:tblGrid>
                        <w:tr w:rsidR="00AB5079" w14:paraId="2D46CD62" w14:textId="77777777" w:rsidTr="002503E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E9BF4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1B5A8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2DBF4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CE506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AF8AA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2514C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5ABA6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B5079" w14:paraId="36B49E83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1E66C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16B17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6317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263880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563F9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91FF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B749B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263880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55B8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1DE1356D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1CCF9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14DF0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7D617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154801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D0B6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AEFC4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D166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154801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081D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6371541E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B4BDF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A8979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8AA2B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114141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50AD6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D9E1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5C25A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114141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DB7C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04BBF2A9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4F8FD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0BF93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2570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24FE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79DB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2777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45745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EC158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7B841151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8FEE2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6F480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EA88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3BDD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7FFC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B96F4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24694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B1AE8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6171ECFE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944DE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3B69D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1873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C3AB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4749E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A7C7B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66589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0C8D7A2D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DBD43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2B03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032D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BF0D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28C6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0CBF0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3275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CC0C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70D22F25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4D3EF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4B85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50308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24250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6F35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3442E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2900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B42E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66073C6C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79B1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6D7B2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D7C9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0834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9AC0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AB728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29677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14F2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7BC95D5A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5FBBD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748D9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24F6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BE59A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40E1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E438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4899</w:t>
                              </w:r>
                            </w:p>
                          </w:tc>
                          <w:tc>
                            <w:tcPr>
                              <w:tcW w:w="32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084F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70F484B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55562A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47A9957" w14:textId="77777777" w:rsidR="00AB5079" w:rsidRDefault="00AB5079">
                  <w:pPr>
                    <w:spacing w:after="0" w:line="240" w:lineRule="auto"/>
                  </w:pPr>
                </w:p>
              </w:tc>
            </w:tr>
          </w:tbl>
          <w:p w14:paraId="4CDE1783" w14:textId="77777777" w:rsidR="00AB5079" w:rsidRDefault="00AB5079">
            <w:pPr>
              <w:spacing w:after="0" w:line="240" w:lineRule="auto"/>
            </w:pPr>
          </w:p>
        </w:tc>
        <w:tc>
          <w:tcPr>
            <w:tcW w:w="3405" w:type="dxa"/>
          </w:tcPr>
          <w:p w14:paraId="433383E0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</w:tbl>
    <w:p w14:paraId="6461E7A7" w14:textId="77777777" w:rsidR="00AB5079" w:rsidRDefault="002503E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AB5079" w14:paraId="79C63B0F" w14:textId="77777777">
        <w:tc>
          <w:tcPr>
            <w:tcW w:w="85" w:type="dxa"/>
          </w:tcPr>
          <w:p w14:paraId="1B00EE6D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AB5079" w14:paraId="169DFA8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AB5079" w14:paraId="110D9EC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C78FA3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DE10FE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3EC3A1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E3CBC8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6C4CBD15" w14:textId="77777777" w:rsidTr="002503E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B5079" w14:paraId="0556C33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04FEB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C8CBEF8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0B14910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044E9244" w14:textId="77777777" w:rsidTr="002503E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FEB967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1B781E" w14:textId="77777777" w:rsidR="00AB5079" w:rsidRDefault="002503E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2CD8FF" wp14:editId="43B78657">
                              <wp:extent cx="69723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7877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F517DA9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5079" w14:paraId="6C0D408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54DF452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A2E1C8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5BC7006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9228320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0A5C1437" w14:textId="77777777" w:rsidTr="002503E2">
                    <w:tc>
                      <w:tcPr>
                        <w:tcW w:w="0" w:type="dxa"/>
                      </w:tcPr>
                      <w:p w14:paraId="5370ABEB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803768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417"/>
                          <w:gridCol w:w="1418"/>
                          <w:gridCol w:w="1417"/>
                          <w:gridCol w:w="992"/>
                          <w:gridCol w:w="993"/>
                        </w:tblGrid>
                        <w:tr w:rsidR="002503E2" w14:paraId="42EDEFED" w14:textId="77777777" w:rsidTr="002503E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A4CDF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3FAC8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8701F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22836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D6D04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C24A5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6A0E4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70139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503E2" w14:paraId="4D04C8E0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A3AE7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287A9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B2CC6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15B41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6B6B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C45BF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CA43B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51804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</w:tr>
                        <w:tr w:rsidR="002503E2" w14:paraId="3A6D1991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B0B7F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4E3FA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AA352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84ECB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37898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63790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E48B5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826D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</w:tr>
                        <w:tr w:rsidR="002503E2" w14:paraId="5D8F8A54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A91C4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6C7A0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4FA2C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E5AE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21F91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1DABE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14F10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300D0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</w:tr>
                        <w:tr w:rsidR="002503E2" w14:paraId="70C36515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AA72F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C9AC8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AA2ED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947C0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248B9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CAEFC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1C1DA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6ACE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</w:tr>
                        <w:tr w:rsidR="002503E2" w14:paraId="19F12F09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9DB2E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A339F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B58A3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46B6A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98145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12402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F48CD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8C5C6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</w:tr>
                        <w:tr w:rsidR="002503E2" w14:paraId="1A8AAB9D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62E0E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1BB5C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D7DF5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5E90F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AC21C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587F5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DAF66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EBD64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196426</w:t>
                              </w:r>
                            </w:p>
                          </w:tc>
                        </w:tr>
                        <w:tr w:rsidR="002503E2" w14:paraId="2CA23341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66F3D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662C2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78005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144975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72DF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B10A8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AD226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CE2D4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6D5DB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144975</w:t>
                              </w:r>
                            </w:p>
                          </w:tc>
                        </w:tr>
                        <w:tr w:rsidR="002503E2" w14:paraId="6013FEFB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0221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F8AB3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8BF48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32348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F073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4D5EC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F8BD6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4670F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28DE2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32348</w:t>
                              </w:r>
                            </w:p>
                          </w:tc>
                        </w:tr>
                        <w:tr w:rsidR="002503E2" w14:paraId="47A4B695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9BAFF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7C458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4399D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20573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3071E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4BD87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79D49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9F109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08EF5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20573</w:t>
                              </w:r>
                            </w:p>
                          </w:tc>
                        </w:tr>
                        <w:tr w:rsidR="002503E2" w14:paraId="277DAF9C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D5723" w14:textId="77777777" w:rsidR="002503E2" w:rsidRDefault="002503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4877F" w14:textId="77777777" w:rsidR="002503E2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EEC4E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C25A8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D7626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A5AA9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4CA7B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8964B" w14:textId="77777777" w:rsidR="002503E2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7019</w:t>
                              </w:r>
                            </w:p>
                          </w:tc>
                        </w:tr>
                      </w:tbl>
                      <w:p w14:paraId="1BC6A98C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8035D6" w14:textId="77777777" w:rsidR="00AB5079" w:rsidRDefault="00AB5079">
                  <w:pPr>
                    <w:spacing w:after="0" w:line="240" w:lineRule="auto"/>
                  </w:pPr>
                </w:p>
              </w:tc>
            </w:tr>
          </w:tbl>
          <w:p w14:paraId="45A0F831" w14:textId="77777777" w:rsidR="00AB5079" w:rsidRDefault="00AB5079">
            <w:pPr>
              <w:spacing w:after="0" w:line="240" w:lineRule="auto"/>
            </w:pPr>
          </w:p>
        </w:tc>
        <w:tc>
          <w:tcPr>
            <w:tcW w:w="3477" w:type="dxa"/>
          </w:tcPr>
          <w:p w14:paraId="4B5E3FE6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</w:tbl>
    <w:p w14:paraId="44D4ACDA" w14:textId="77777777" w:rsidR="00AB5079" w:rsidRDefault="002503E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41"/>
        <w:gridCol w:w="3477"/>
      </w:tblGrid>
      <w:tr w:rsidR="00AB5079" w14:paraId="395CB83D" w14:textId="77777777">
        <w:tc>
          <w:tcPr>
            <w:tcW w:w="85" w:type="dxa"/>
          </w:tcPr>
          <w:p w14:paraId="2DF81185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41"/>
            </w:tblGrid>
            <w:tr w:rsidR="00AB5079" w14:paraId="6A69F1EA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AB5079" w14:paraId="41B705C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0C4EB7E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8B01E3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8D43563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10DB3A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018853FD" w14:textId="77777777" w:rsidTr="002503E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B5079" w14:paraId="1E92A53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4941B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AD97E9A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</w:tr>
                  <w:tr w:rsidR="002503E2" w14:paraId="77C291D3" w14:textId="77777777" w:rsidTr="002503E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0AD0BF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F7264D" w14:textId="77777777" w:rsidR="00AB5079" w:rsidRDefault="002503E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B9D903" wp14:editId="6F8F456C">
                              <wp:extent cx="68072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7040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B5079" w14:paraId="2A3394A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E6146FB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ED0AC9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4C3A7BF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107256D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5079" w14:paraId="38443CEA" w14:textId="77777777">
                    <w:tc>
                      <w:tcPr>
                        <w:tcW w:w="0" w:type="dxa"/>
                      </w:tcPr>
                      <w:p w14:paraId="17DB6EAB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3143FA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418"/>
                          <w:gridCol w:w="850"/>
                          <w:gridCol w:w="1843"/>
                        </w:tblGrid>
                        <w:tr w:rsidR="00AB5079" w14:paraId="0C81F91B" w14:textId="77777777" w:rsidTr="002503E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9ADF3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4535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2B487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49AAC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EAD99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69CB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8473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B5079" w14:paraId="164191E9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43A4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5EBAD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F4AD9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7628A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C1DB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C4680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97A9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14E48F2A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745F3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35EDC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AE0D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02D16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E7970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58C5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9AF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665F322E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4FB07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EFAE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D6FEE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BAD69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89EF0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63886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356A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5196027F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50ACA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DFCB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544B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8FAE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DC65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E8C0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00BEB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B5079" w14:paraId="6D0E1413" w14:textId="77777777" w:rsidTr="002503E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AB0F6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37349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A678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3674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D09E9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1F0F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5461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025208D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5EA09B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E1B859" w14:textId="77777777" w:rsidR="00AB5079" w:rsidRDefault="00AB5079">
                  <w:pPr>
                    <w:spacing w:after="0" w:line="240" w:lineRule="auto"/>
                  </w:pPr>
                </w:p>
              </w:tc>
            </w:tr>
          </w:tbl>
          <w:p w14:paraId="7D729810" w14:textId="77777777" w:rsidR="00AB5079" w:rsidRDefault="00AB5079">
            <w:pPr>
              <w:spacing w:after="0" w:line="240" w:lineRule="auto"/>
            </w:pPr>
          </w:p>
        </w:tc>
        <w:tc>
          <w:tcPr>
            <w:tcW w:w="3477" w:type="dxa"/>
          </w:tcPr>
          <w:p w14:paraId="304099E5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</w:tbl>
    <w:p w14:paraId="3514D207" w14:textId="77777777" w:rsidR="00AB5079" w:rsidRDefault="002503E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04"/>
        <w:gridCol w:w="3405"/>
      </w:tblGrid>
      <w:tr w:rsidR="00AB5079" w14:paraId="39246E24" w14:textId="77777777">
        <w:trPr>
          <w:trHeight w:val="333"/>
        </w:trPr>
        <w:tc>
          <w:tcPr>
            <w:tcW w:w="85" w:type="dxa"/>
          </w:tcPr>
          <w:p w14:paraId="7ACA3686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A9AA6AB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9F8CEDA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  <w:tr w:rsidR="00AB5079" w14:paraId="0E64C9BD" w14:textId="77777777">
        <w:tc>
          <w:tcPr>
            <w:tcW w:w="85" w:type="dxa"/>
          </w:tcPr>
          <w:p w14:paraId="45A238F7" w14:textId="77777777" w:rsidR="00AB5079" w:rsidRDefault="00AB507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04"/>
            </w:tblGrid>
            <w:tr w:rsidR="00AB5079" w14:paraId="4C239ABE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078"/>
                  </w:tblGrid>
                  <w:tr w:rsidR="00AB5079" w14:paraId="3DDC5D5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B70260E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870EE7C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F79C737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5079" w14:paraId="4B18ED5E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9F60D67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F6CFBBC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8"/>
                        </w:tblGrid>
                        <w:tr w:rsidR="00AB5079" w14:paraId="5C66104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25AE7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28B751E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</w:tr>
                  <w:tr w:rsidR="00AB5079" w14:paraId="05F587A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6571774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62B6AA0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AA6396A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252B5B52" w14:textId="77777777" w:rsidTr="002503E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62CE77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97842B" w14:textId="77777777" w:rsidR="00AB5079" w:rsidRDefault="002503E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0E71E5" wp14:editId="73B74184">
                              <wp:extent cx="63436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718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B5079" w14:paraId="501EA52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B5B2286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24817F7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2CC3BCA" w14:textId="77777777" w:rsidR="00AB5079" w:rsidRDefault="00AB50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3E2" w14:paraId="046ACFBC" w14:textId="77777777" w:rsidTr="002503E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AB5079" w14:paraId="111DFC69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28ACE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3DF2B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568C3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0C924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17526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7EB13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218D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B5079" w14:paraId="2DCD56C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907FC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41F18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9BFAD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131284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B0F2A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18464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0CAC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131430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FA443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B5079" w14:paraId="0F117E4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64810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763C1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ACA1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6B7D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72F0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533A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97E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68.1%</w:t>
                              </w:r>
                            </w:p>
                          </w:tc>
                        </w:tr>
                        <w:tr w:rsidR="00AB5079" w14:paraId="3CB4C5C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59CEB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1AF47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DEA58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40A9C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7D7F1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40727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32B67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3.3%</w:t>
                              </w:r>
                            </w:p>
                          </w:tc>
                        </w:tr>
                        <w:tr w:rsidR="00AB5079" w14:paraId="0821056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B923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F5CFC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F37B0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85CC9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C82FA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9A99B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C71A7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B5079" w14:paraId="144C763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95CCA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9B4CF" w14:textId="77777777" w:rsidR="00AB5079" w:rsidRDefault="002503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A33C2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042AF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B3008" w14:textId="77777777" w:rsidR="00AB5079" w:rsidRDefault="00AB50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E7182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55075" w14:textId="77777777" w:rsidR="00AB5079" w:rsidRDefault="002503E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460E4EA" w14:textId="77777777" w:rsidR="00AB5079" w:rsidRDefault="00AB507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0B007B0" w14:textId="77777777" w:rsidR="00AB5079" w:rsidRDefault="00AB5079">
                  <w:pPr>
                    <w:spacing w:after="0" w:line="240" w:lineRule="auto"/>
                  </w:pPr>
                </w:p>
              </w:tc>
            </w:tr>
          </w:tbl>
          <w:p w14:paraId="0CF44085" w14:textId="77777777" w:rsidR="00AB5079" w:rsidRDefault="00AB5079">
            <w:pPr>
              <w:spacing w:after="0" w:line="240" w:lineRule="auto"/>
            </w:pPr>
          </w:p>
        </w:tc>
        <w:tc>
          <w:tcPr>
            <w:tcW w:w="3405" w:type="dxa"/>
          </w:tcPr>
          <w:p w14:paraId="115BEB76" w14:textId="77777777" w:rsidR="00AB5079" w:rsidRDefault="00AB5079">
            <w:pPr>
              <w:pStyle w:val="EmptyCellLayoutStyle"/>
              <w:spacing w:after="0" w:line="240" w:lineRule="auto"/>
            </w:pPr>
          </w:p>
        </w:tc>
      </w:tr>
    </w:tbl>
    <w:p w14:paraId="4B9C1028" w14:textId="58595725" w:rsidR="00AB5079" w:rsidRDefault="00AB5079">
      <w:pPr>
        <w:spacing w:after="0" w:line="240" w:lineRule="auto"/>
        <w:rPr>
          <w:sz w:val="0"/>
        </w:rPr>
      </w:pPr>
    </w:p>
    <w:p w14:paraId="3D24A6B9" w14:textId="77777777" w:rsidR="00AB5079" w:rsidRDefault="00AB5079">
      <w:pPr>
        <w:spacing w:after="0" w:line="240" w:lineRule="auto"/>
      </w:pPr>
    </w:p>
    <w:sectPr w:rsidR="00AB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587E" w14:textId="77777777" w:rsidR="002503E2" w:rsidRDefault="002503E2" w:rsidP="002503E2">
      <w:pPr>
        <w:spacing w:after="0" w:line="240" w:lineRule="auto"/>
      </w:pPr>
      <w:r>
        <w:separator/>
      </w:r>
    </w:p>
  </w:endnote>
  <w:endnote w:type="continuationSeparator" w:id="0">
    <w:p w14:paraId="49FC3501" w14:textId="77777777" w:rsidR="002503E2" w:rsidRDefault="002503E2" w:rsidP="002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E48E" w14:textId="77777777" w:rsidR="007253C2" w:rsidRDefault="00725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0430" w14:textId="77777777" w:rsidR="007253C2" w:rsidRDefault="00725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47" w14:textId="77777777" w:rsidR="007253C2" w:rsidRDefault="0072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802B" w14:textId="77777777" w:rsidR="002503E2" w:rsidRDefault="002503E2" w:rsidP="002503E2">
      <w:pPr>
        <w:spacing w:after="0" w:line="240" w:lineRule="auto"/>
      </w:pPr>
      <w:r>
        <w:separator/>
      </w:r>
    </w:p>
  </w:footnote>
  <w:footnote w:type="continuationSeparator" w:id="0">
    <w:p w14:paraId="5B9E3FA2" w14:textId="77777777" w:rsidR="002503E2" w:rsidRDefault="002503E2" w:rsidP="002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745E" w14:textId="77777777" w:rsidR="007253C2" w:rsidRDefault="00725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52CE" w14:textId="77777777" w:rsidR="007253C2" w:rsidRDefault="00725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1606" w14:textId="77777777" w:rsidR="007253C2" w:rsidRDefault="00725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0141741">
    <w:abstractNumId w:val="0"/>
  </w:num>
  <w:num w:numId="2" w16cid:durableId="293602779">
    <w:abstractNumId w:val="1"/>
  </w:num>
  <w:num w:numId="3" w16cid:durableId="1658074823">
    <w:abstractNumId w:val="2"/>
  </w:num>
  <w:num w:numId="4" w16cid:durableId="354115417">
    <w:abstractNumId w:val="3"/>
  </w:num>
  <w:num w:numId="5" w16cid:durableId="1039010329">
    <w:abstractNumId w:val="4"/>
  </w:num>
  <w:num w:numId="6" w16cid:durableId="2027826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079"/>
    <w:rsid w:val="000056CE"/>
    <w:rsid w:val="000C4CF1"/>
    <w:rsid w:val="002503E2"/>
    <w:rsid w:val="005838C0"/>
    <w:rsid w:val="00602D28"/>
    <w:rsid w:val="007253C2"/>
    <w:rsid w:val="00A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6C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E2"/>
  </w:style>
  <w:style w:type="paragraph" w:styleId="Footer">
    <w:name w:val="footer"/>
    <w:basedOn w:val="Normal"/>
    <w:link w:val="FooterChar"/>
    <w:uiPriority w:val="99"/>
    <w:unhideWhenUsed/>
    <w:rsid w:val="002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2026-01-05T04:27:00Z</dcterms:created>
  <dcterms:modified xsi:type="dcterms:W3CDTF">2026-01-05T04:27:00Z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2026-01-05T04:27:09Z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5d7f8d6d-f79a-439a-8b21-2c7c12c90fe9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