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9C1ACD" w14:paraId="1C9AC063" w14:textId="77777777">
        <w:trPr>
          <w:trHeight w:val="518"/>
        </w:trPr>
        <w:tc>
          <w:tcPr>
            <w:tcW w:w="85" w:type="dxa"/>
          </w:tcPr>
          <w:p w14:paraId="54C99006" w14:textId="77777777" w:rsidR="009C1ACD" w:rsidRDefault="009C1A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A7290B" w14:textId="77777777" w:rsidR="009C1ACD" w:rsidRDefault="009C1AC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C1ACD" w14:paraId="3AA4176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E764B" w14:textId="77777777" w:rsidR="009C1ACD" w:rsidRDefault="0054289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</w:t>
                  </w:r>
                </w:p>
                <w:p w14:paraId="476CF948" w14:textId="77777777" w:rsidR="009C1ACD" w:rsidRDefault="0054289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5/01/2026 - 11/01/2026</w:t>
                  </w:r>
                </w:p>
              </w:tc>
            </w:tr>
          </w:tbl>
          <w:p w14:paraId="44236306" w14:textId="77777777" w:rsidR="009C1ACD" w:rsidRDefault="009C1ACD">
            <w:pPr>
              <w:spacing w:after="0" w:line="240" w:lineRule="auto"/>
            </w:pPr>
          </w:p>
        </w:tc>
      </w:tr>
      <w:tr w:rsidR="00BA60C3" w14:paraId="286906DA" w14:textId="77777777" w:rsidTr="00BA60C3">
        <w:tc>
          <w:tcPr>
            <w:tcW w:w="85" w:type="dxa"/>
          </w:tcPr>
          <w:p w14:paraId="77D35C52" w14:textId="77777777" w:rsidR="009C1ACD" w:rsidRDefault="009C1A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9C1ACD" w14:paraId="6739F42B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9C1ACD" w14:paraId="57E0A6C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289A523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590E031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1F5A5A6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0C3" w14:paraId="4F5745E6" w14:textId="77777777" w:rsidTr="00BA60C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C1ACD" w14:paraId="213C404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BC39D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F7A4F91" w14:textId="77777777" w:rsidR="009C1ACD" w:rsidRDefault="009C1ACD">
                        <w:pPr>
                          <w:spacing w:after="0" w:line="240" w:lineRule="auto"/>
                        </w:pPr>
                      </w:p>
                    </w:tc>
                  </w:tr>
                  <w:tr w:rsidR="009C1ACD" w14:paraId="599371A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22174E6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88E8E6C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FFA8A2B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0C3" w14:paraId="7FAA42B2" w14:textId="77777777" w:rsidTr="00BA60C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7C124D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D6C667" w14:textId="77777777" w:rsidR="009C1ACD" w:rsidRDefault="0054289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4BB5346" wp14:editId="42DFA401">
                              <wp:extent cx="6438900" cy="4114468"/>
                              <wp:effectExtent l="38100" t="38100" r="19050" b="19685"/>
                              <wp:docPr id="208379455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3688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C1ACD" w14:paraId="3103441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1CD9602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700A192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E432585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0C3" w14:paraId="4C988A68" w14:textId="77777777" w:rsidTr="00BA60C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9C1ACD" w14:paraId="152E8511" w14:textId="77777777" w:rsidTr="0054289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83252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F5952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256FD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FE43B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36760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1B3B4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7D476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C1ACD" w14:paraId="27F36AE1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39A9E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F7723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A6E74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C31D4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07C1D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6462A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EAD18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9C1ACD" w14:paraId="33342900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80890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D5974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D6227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B2FB0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12B48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659C5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EDAFE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9C1ACD" w14:paraId="1CE482A1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5C009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50DB6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BBD15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1B0C9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7E6EA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254F5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20C73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94.2%</w:t>
                              </w:r>
                            </w:p>
                          </w:tc>
                        </w:tr>
                        <w:tr w:rsidR="009C1ACD" w14:paraId="15E14CE7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40EB8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54D1C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C01B6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A9B73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A800A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EE3BD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396E9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C1ACD" w14:paraId="1C5AFA4F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FEEBD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6CB09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7F435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06A38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7E5CD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79BD4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1C9E5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9C1ACD" w14:paraId="22831C6A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1714D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4978E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6CA5F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E89A9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3E87D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B0A48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64432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9C1ACD" w14:paraId="5E089625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5D7B7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14CB6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8DC07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DC066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AEA4F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BD00F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9B6DB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9C1ACD" w14:paraId="5BA1EF5A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4F831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225C0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F0833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A5102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2BAAE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06FD6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F61A7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9C1ACD" w14:paraId="00F452A1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82590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5E54C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A624F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A5866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E29E2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97B00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075CE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86.9%</w:t>
                              </w:r>
                            </w:p>
                          </w:tc>
                        </w:tr>
                        <w:tr w:rsidR="009C1ACD" w14:paraId="0E66E997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2A874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54C4C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iee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CE2F8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BF207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0B748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41C9A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9F272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D1C082B" w14:textId="77777777" w:rsidR="009C1ACD" w:rsidRDefault="009C1A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1BFF7F6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302A328" w14:textId="77777777" w:rsidR="009C1ACD" w:rsidRDefault="009C1ACD">
                  <w:pPr>
                    <w:spacing w:after="0" w:line="240" w:lineRule="auto"/>
                  </w:pPr>
                </w:p>
              </w:tc>
            </w:tr>
          </w:tbl>
          <w:p w14:paraId="35591021" w14:textId="77777777" w:rsidR="009C1ACD" w:rsidRDefault="009C1ACD">
            <w:pPr>
              <w:spacing w:after="0" w:line="240" w:lineRule="auto"/>
            </w:pPr>
          </w:p>
        </w:tc>
      </w:tr>
    </w:tbl>
    <w:p w14:paraId="6038B14F" w14:textId="77777777" w:rsidR="009C1ACD" w:rsidRDefault="0054289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9C1ACD" w14:paraId="629DAEE4" w14:textId="77777777">
        <w:tc>
          <w:tcPr>
            <w:tcW w:w="85" w:type="dxa"/>
          </w:tcPr>
          <w:p w14:paraId="79F714EA" w14:textId="77777777" w:rsidR="009C1ACD" w:rsidRDefault="009C1ACD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9C1ACD" w14:paraId="223731F0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967"/>
                    <w:gridCol w:w="371"/>
                  </w:tblGrid>
                  <w:tr w:rsidR="009C1ACD" w14:paraId="69CF214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6EA4075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3B78E43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3D97E4D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0C3" w14:paraId="004C0440" w14:textId="77777777" w:rsidTr="00BA60C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C1ACD" w14:paraId="022FC9A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C30FA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E57D58B" w14:textId="77777777" w:rsidR="009C1ACD" w:rsidRDefault="009C1A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2B0B63C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ACD" w14:paraId="5151024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F4BC6D1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9172947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897597E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ACD" w14:paraId="49515A65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BD22169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588007" w14:textId="77777777" w:rsidR="009C1ACD" w:rsidRDefault="0054289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50D9E0" wp14:editId="29641BEB">
                              <wp:extent cx="6953250" cy="4114165"/>
                              <wp:effectExtent l="0" t="0" r="0" b="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58932" cy="41175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9345FF0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ACD" w14:paraId="14503BC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105B739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352DA13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C84F8F8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0C3" w14:paraId="125D10BD" w14:textId="77777777" w:rsidTr="00BA60C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  <w:gridCol w:w="1871"/>
                          <w:gridCol w:w="1290"/>
                          <w:gridCol w:w="1559"/>
                          <w:gridCol w:w="1418"/>
                          <w:gridCol w:w="1417"/>
                          <w:gridCol w:w="993"/>
                          <w:gridCol w:w="992"/>
                        </w:tblGrid>
                        <w:tr w:rsidR="0054289D" w14:paraId="464283A0" w14:textId="77777777" w:rsidTr="0054289D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21A88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0BA10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EA573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DD1A5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07F7F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81085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E6893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EBA53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4289D" w14:paraId="3071A887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0680C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43C72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FC212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176520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51E0E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10173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EE00B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5E17C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82392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9637D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187257</w:t>
                              </w:r>
                            </w:p>
                          </w:tc>
                        </w:tr>
                        <w:tr w:rsidR="0054289D" w14:paraId="266B89BC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B1611" w14:textId="77777777" w:rsidR="0054289D" w:rsidRDefault="005428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A478B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77046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AD991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942A0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DE1BE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A2C55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3B1E4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8925</w:t>
                              </w:r>
                            </w:p>
                          </w:tc>
                        </w:tr>
                        <w:tr w:rsidR="0054289D" w14:paraId="7CDE428D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FAE71" w14:textId="77777777" w:rsidR="0054289D" w:rsidRDefault="005428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3E0EB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8763A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C8D9F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204F3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49F3E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DD381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7EEBB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6454</w:t>
                              </w:r>
                            </w:p>
                          </w:tc>
                        </w:tr>
                        <w:tr w:rsidR="0054289D" w14:paraId="160B4F7E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C15BA" w14:textId="77777777" w:rsidR="0054289D" w:rsidRDefault="005428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A802C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3FEB7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F6715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257BC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CAF9A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9546D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8BD41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4705</w:t>
                              </w:r>
                            </w:p>
                          </w:tc>
                        </w:tr>
                        <w:tr w:rsidR="0054289D" w14:paraId="473B0639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5475A" w14:textId="77777777" w:rsidR="0054289D" w:rsidRDefault="005428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F1279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49070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5E26B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BF285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3B560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214A5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EBF95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3386</w:t>
                              </w:r>
                            </w:p>
                          </w:tc>
                        </w:tr>
                        <w:tr w:rsidR="0054289D" w14:paraId="09461BDE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A8103" w14:textId="77777777" w:rsidR="0054289D" w:rsidRDefault="005428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434CC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A2E61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228E4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76AA7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34881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173C7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356E2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3205</w:t>
                              </w:r>
                            </w:p>
                          </w:tc>
                        </w:tr>
                        <w:tr w:rsidR="0054289D" w14:paraId="20D30BE8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7CEB1" w14:textId="77777777" w:rsidR="0054289D" w:rsidRDefault="005428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13B3B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A4BF5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0C3DB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677D5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006F6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7EA74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A2ADF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</w:t>
                              </w:r>
                            </w:p>
                          </w:tc>
                        </w:tr>
                        <w:tr w:rsidR="0054289D" w14:paraId="0165C437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C85AB" w14:textId="77777777" w:rsidR="0054289D" w:rsidRDefault="005428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0C869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55570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B75BD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0BB82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660FD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3A001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E14E4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</w:t>
                              </w:r>
                            </w:p>
                          </w:tc>
                        </w:tr>
                        <w:tr w:rsidR="0054289D" w14:paraId="3B857E3D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52E00" w14:textId="77777777" w:rsidR="0054289D" w:rsidRDefault="005428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27C70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C89BD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CE237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F278E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D48AD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A09BC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458ED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</w:t>
                              </w:r>
                            </w:p>
                          </w:tc>
                        </w:tr>
                        <w:tr w:rsidR="0054289D" w14:paraId="7FCFA9DA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8B099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B872A" w14:textId="77777777" w:rsidR="0054289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2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D4F32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3EB3C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42DDE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08C05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864A6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9FD0F" w14:textId="77777777" w:rsidR="0054289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</w:tr>
                      </w:tbl>
                      <w:p w14:paraId="5CB3FC2A" w14:textId="77777777" w:rsidR="009C1ACD" w:rsidRDefault="009C1AC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757E69F" w14:textId="77777777" w:rsidR="009C1ACD" w:rsidRDefault="009C1ACD">
                  <w:pPr>
                    <w:spacing w:after="0" w:line="240" w:lineRule="auto"/>
                  </w:pPr>
                </w:p>
              </w:tc>
            </w:tr>
          </w:tbl>
          <w:p w14:paraId="3A83854D" w14:textId="77777777" w:rsidR="009C1ACD" w:rsidRDefault="009C1ACD">
            <w:pPr>
              <w:spacing w:after="0" w:line="240" w:lineRule="auto"/>
            </w:pPr>
          </w:p>
        </w:tc>
      </w:tr>
    </w:tbl>
    <w:p w14:paraId="564B4B73" w14:textId="77777777" w:rsidR="009C1ACD" w:rsidRDefault="0054289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786"/>
      </w:tblGrid>
      <w:tr w:rsidR="009C1ACD" w14:paraId="7D31D065" w14:textId="77777777">
        <w:tc>
          <w:tcPr>
            <w:tcW w:w="85" w:type="dxa"/>
          </w:tcPr>
          <w:p w14:paraId="219A66D3" w14:textId="77777777" w:rsidR="009C1ACD" w:rsidRDefault="009C1AC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86"/>
            </w:tblGrid>
            <w:tr w:rsidR="009C1ACD" w14:paraId="63461539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675"/>
                    <w:gridCol w:w="1094"/>
                  </w:tblGrid>
                  <w:tr w:rsidR="009C1ACD" w14:paraId="24CB645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B6783A5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D32265D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7F673F5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0C3" w14:paraId="08CF7636" w14:textId="77777777" w:rsidTr="00BA60C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C1ACD" w14:paraId="0B6E113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5D58B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89704AF" w14:textId="77777777" w:rsidR="009C1ACD" w:rsidRDefault="009C1ACD">
                        <w:pPr>
                          <w:spacing w:after="0" w:line="240" w:lineRule="auto"/>
                        </w:pPr>
                      </w:p>
                    </w:tc>
                  </w:tr>
                  <w:tr w:rsidR="009C1ACD" w14:paraId="21CC41D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9F6B828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9039566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9872CBF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0C3" w14:paraId="6CA939EA" w14:textId="77777777" w:rsidTr="00BA60C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4061C76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7EA86A" w14:textId="77777777" w:rsidR="009C1ACD" w:rsidRDefault="0054289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2D09524" wp14:editId="230963FE">
                              <wp:extent cx="6711950" cy="4114468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4963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C1ACD" w14:paraId="30C3A49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31FC9E2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590B0F3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AE14FE9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0C3" w14:paraId="1063FED9" w14:textId="77777777" w:rsidTr="00BA60C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561"/>
                          <w:gridCol w:w="1559"/>
                          <w:gridCol w:w="1559"/>
                          <w:gridCol w:w="851"/>
                          <w:gridCol w:w="1904"/>
                        </w:tblGrid>
                        <w:tr w:rsidR="009C1ACD" w14:paraId="1E48A2EC" w14:textId="77777777" w:rsidTr="0054289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E13F0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FCB48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674FA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28344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2D000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2530F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95618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C1ACD" w14:paraId="2F661728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F0728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2780C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4617E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CDF4A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EDC6C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ADA19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2258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DDA22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5.2%</w:t>
                              </w:r>
                            </w:p>
                          </w:tc>
                        </w:tr>
                        <w:tr w:rsidR="009C1ACD" w14:paraId="330918F9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313F9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22B5E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6B559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80F72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5427D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4601E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84D45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52.1%</w:t>
                              </w:r>
                            </w:p>
                          </w:tc>
                        </w:tr>
                        <w:tr w:rsidR="009C1ACD" w14:paraId="38CDE456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FD82D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540BE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17F61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09B96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D79F9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D0CF1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637F8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11.3%</w:t>
                              </w:r>
                            </w:p>
                          </w:tc>
                        </w:tr>
                        <w:tr w:rsidR="009C1ACD" w14:paraId="4696EDDF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D7668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45256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7B64A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8F0E6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E945A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E10A5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15C83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C1ACD" w14:paraId="1CAA5338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06D83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60AD7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AA230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CDB3D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377CC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78F45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032D1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13.9%</w:t>
                              </w:r>
                            </w:p>
                          </w:tc>
                        </w:tr>
                        <w:tr w:rsidR="009C1ACD" w14:paraId="7E586F6E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75646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5877B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B6188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9952B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C68A3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72322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BBB2D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C1ACD" w14:paraId="35847BDB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7D71C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4024C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8EF22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AB6CF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3D34E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E2258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836A1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C1ACD" w14:paraId="6E445614" w14:textId="77777777" w:rsidTr="005428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05155" w14:textId="77777777" w:rsidR="009C1ACD" w:rsidRDefault="009C1A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CFC60" w14:textId="77777777" w:rsidR="009C1ACD" w:rsidRDefault="005428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AC831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EC70E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75A53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0EDC2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DE984" w14:textId="77777777" w:rsidR="009C1ACD" w:rsidRDefault="005428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EA7280A" w14:textId="77777777" w:rsidR="009C1ACD" w:rsidRDefault="009C1A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165FB3D" w14:textId="77777777" w:rsidR="009C1ACD" w:rsidRDefault="009C1A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7347A56" w14:textId="77777777" w:rsidR="009C1ACD" w:rsidRDefault="009C1ACD">
                  <w:pPr>
                    <w:spacing w:after="0" w:line="240" w:lineRule="auto"/>
                  </w:pPr>
                </w:p>
              </w:tc>
            </w:tr>
          </w:tbl>
          <w:p w14:paraId="12A91FB3" w14:textId="77777777" w:rsidR="009C1ACD" w:rsidRDefault="009C1ACD">
            <w:pPr>
              <w:spacing w:after="0" w:line="240" w:lineRule="auto"/>
            </w:pPr>
          </w:p>
        </w:tc>
      </w:tr>
      <w:tr w:rsidR="009C1ACD" w14:paraId="7E588596" w14:textId="77777777">
        <w:trPr>
          <w:trHeight w:val="99"/>
        </w:trPr>
        <w:tc>
          <w:tcPr>
            <w:tcW w:w="85" w:type="dxa"/>
          </w:tcPr>
          <w:p w14:paraId="7B149FA2" w14:textId="77777777" w:rsidR="009C1ACD" w:rsidRDefault="009C1AC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13D0E40" w14:textId="77777777" w:rsidR="009C1ACD" w:rsidRDefault="009C1ACD">
            <w:pPr>
              <w:pStyle w:val="EmptyCellLayoutStyle"/>
              <w:spacing w:after="0" w:line="240" w:lineRule="auto"/>
            </w:pPr>
          </w:p>
        </w:tc>
      </w:tr>
    </w:tbl>
    <w:p w14:paraId="2509D19E" w14:textId="77777777" w:rsidR="009C1ACD" w:rsidRDefault="009C1ACD">
      <w:pPr>
        <w:spacing w:after="0" w:line="240" w:lineRule="auto"/>
      </w:pPr>
    </w:p>
    <w:sectPr w:rsidR="009C1A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7E89" w14:textId="77777777" w:rsidR="00BA60C3" w:rsidRDefault="00BA60C3" w:rsidP="00BA60C3">
      <w:pPr>
        <w:spacing w:after="0" w:line="240" w:lineRule="auto"/>
      </w:pPr>
      <w:r>
        <w:separator/>
      </w:r>
    </w:p>
  </w:endnote>
  <w:endnote w:type="continuationSeparator" w:id="0">
    <w:p w14:paraId="7D4317F7" w14:textId="77777777" w:rsidR="00BA60C3" w:rsidRDefault="00BA60C3" w:rsidP="00BA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9E79" w14:textId="77777777" w:rsidR="009E6C8F" w:rsidRDefault="009E6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83C1" w14:textId="77777777" w:rsidR="009E6C8F" w:rsidRDefault="009E6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4E47" w14:textId="77777777" w:rsidR="009E6C8F" w:rsidRDefault="009E6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375E" w14:textId="77777777" w:rsidR="00BA60C3" w:rsidRDefault="00BA60C3" w:rsidP="00BA60C3">
      <w:pPr>
        <w:spacing w:after="0" w:line="240" w:lineRule="auto"/>
      </w:pPr>
      <w:r>
        <w:separator/>
      </w:r>
    </w:p>
  </w:footnote>
  <w:footnote w:type="continuationSeparator" w:id="0">
    <w:p w14:paraId="2DC4CD16" w14:textId="77777777" w:rsidR="00BA60C3" w:rsidRDefault="00BA60C3" w:rsidP="00BA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346E" w14:textId="77777777" w:rsidR="009E6C8F" w:rsidRDefault="009E6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F796" w14:textId="77777777" w:rsidR="009E6C8F" w:rsidRDefault="009E6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506A" w14:textId="77777777" w:rsidR="009E6C8F" w:rsidRDefault="009E6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3352113">
    <w:abstractNumId w:val="0"/>
  </w:num>
  <w:num w:numId="2" w16cid:durableId="1827700329">
    <w:abstractNumId w:val="1"/>
  </w:num>
  <w:num w:numId="3" w16cid:durableId="104190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ACD"/>
    <w:rsid w:val="00120A33"/>
    <w:rsid w:val="001A4744"/>
    <w:rsid w:val="00466A07"/>
    <w:rsid w:val="0054289D"/>
    <w:rsid w:val="009C1ACD"/>
    <w:rsid w:val="009E6C8F"/>
    <w:rsid w:val="00BA60C3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84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A6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0C3"/>
  </w:style>
  <w:style w:type="paragraph" w:styleId="Footer">
    <w:name w:val="footer"/>
    <w:basedOn w:val="Normal"/>
    <w:link w:val="FooterChar"/>
    <w:uiPriority w:val="99"/>
    <w:unhideWhenUsed/>
    <w:rsid w:val="00BA6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2026-01-12T04:05:00Z</dcterms:created>
  <dcterms:modified xsi:type="dcterms:W3CDTF">2026-01-12T04:05:00Z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2026-01-12T04:05:27Z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bbb241e4-a298-4e87-a1ed-92d25ac911be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