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406"/>
        <w:gridCol w:w="3405"/>
      </w:tblGrid>
      <w:tr w:rsidR="00994FE2" w14:paraId="77938311" w14:textId="77777777">
        <w:trPr>
          <w:trHeight w:val="518"/>
        </w:trPr>
        <w:tc>
          <w:tcPr>
            <w:tcW w:w="85" w:type="dxa"/>
          </w:tcPr>
          <w:p w14:paraId="23CB5AC6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6342C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94FE2" w14:paraId="3FCE30B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C5873" w14:textId="77777777" w:rsidR="00994FE2" w:rsidRDefault="006E03A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4809ECCC" w14:textId="77777777" w:rsidR="00994FE2" w:rsidRDefault="006E03A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5/01/2026 - 11/01/2026</w:t>
                  </w:r>
                </w:p>
              </w:tc>
            </w:tr>
          </w:tbl>
          <w:p w14:paraId="642FB7D1" w14:textId="77777777" w:rsidR="00994FE2" w:rsidRDefault="00994FE2">
            <w:pPr>
              <w:spacing w:after="0" w:line="240" w:lineRule="auto"/>
            </w:pPr>
          </w:p>
        </w:tc>
        <w:tc>
          <w:tcPr>
            <w:tcW w:w="3405" w:type="dxa"/>
          </w:tcPr>
          <w:p w14:paraId="15ABB6E1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  <w:tr w:rsidR="00994FE2" w14:paraId="619D5C7C" w14:textId="77777777">
        <w:trPr>
          <w:trHeight w:val="200"/>
        </w:trPr>
        <w:tc>
          <w:tcPr>
            <w:tcW w:w="85" w:type="dxa"/>
          </w:tcPr>
          <w:p w14:paraId="71181F41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3F906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D253120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6DA5936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  <w:tr w:rsidR="006E03AD" w14:paraId="4D7EE401" w14:textId="77777777" w:rsidTr="006E03AD">
        <w:tc>
          <w:tcPr>
            <w:tcW w:w="85" w:type="dxa"/>
          </w:tcPr>
          <w:p w14:paraId="6CF1E227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994FE2" w14:paraId="6274BFF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994FE2" w14:paraId="315DB70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67DDB98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5E1F92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EE1D93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F15BDA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2DB0DC70" w14:textId="77777777" w:rsidTr="006E03A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94FE2" w14:paraId="78C297E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3528B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C497677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</w:tr>
                  <w:tr w:rsidR="006E03AD" w14:paraId="560E4125" w14:textId="77777777" w:rsidTr="006E03A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058109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3439FE" w14:textId="77777777" w:rsidR="00994FE2" w:rsidRDefault="006E03A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6047E4" wp14:editId="3FFDB32E">
                              <wp:extent cx="6534150" cy="4114497"/>
                              <wp:effectExtent l="38100" t="38100" r="19050" b="19685"/>
                              <wp:docPr id="121789104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0959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4FE2" w14:paraId="76F8EB8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BE60B45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4B464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D5226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096DF14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4FE2" w14:paraId="0CE7D3AC" w14:textId="77777777">
                    <w:tc>
                      <w:tcPr>
                        <w:tcW w:w="0" w:type="dxa"/>
                      </w:tcPr>
                      <w:p w14:paraId="4670EED7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87828C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3119"/>
                        </w:tblGrid>
                        <w:tr w:rsidR="00994FE2" w14:paraId="6372A2B0" w14:textId="77777777" w:rsidTr="006E03A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829E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C2BE7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2477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CEA7B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C5743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C725E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C4F7F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94FE2" w14:paraId="383F0480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814FA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988E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59D60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363651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319B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EFB12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296B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363651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DA92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4532349E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C7957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EC73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6DC8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8193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B2BF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2814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215999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6D690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09B04A00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9773A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FC02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AF747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D1C3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1018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4D99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186888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C09C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03AEE4ED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39DB8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66CC4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77BA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88261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EED4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1F7E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FAEB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88261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F320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2F1CF319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11C48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6DB3C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567E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02AA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281F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1E862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CBBC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0E92DE3A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6E133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A1BB6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5DD7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DCCE0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976C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270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16279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B171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356B3DA8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40201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DBD47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094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7193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F56E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6BD47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14093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83E4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32EFC815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93184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D8CD7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0DF8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D476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99EE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0CA6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1686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605491A2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BA718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618EA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90A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7AFE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51AD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2D092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44303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8223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59CB8E8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3D9FB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3BC4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78FE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8E95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B6BB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0518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4242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128EC19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F6675A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4B01725" w14:textId="77777777" w:rsidR="00994FE2" w:rsidRDefault="00994FE2">
                  <w:pPr>
                    <w:spacing w:after="0" w:line="240" w:lineRule="auto"/>
                  </w:pPr>
                </w:p>
              </w:tc>
            </w:tr>
          </w:tbl>
          <w:p w14:paraId="33F5DC59" w14:textId="77777777" w:rsidR="00994FE2" w:rsidRDefault="00994FE2">
            <w:pPr>
              <w:spacing w:after="0" w:line="240" w:lineRule="auto"/>
            </w:pPr>
          </w:p>
        </w:tc>
        <w:tc>
          <w:tcPr>
            <w:tcW w:w="3405" w:type="dxa"/>
          </w:tcPr>
          <w:p w14:paraId="46D3FC32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</w:tbl>
    <w:p w14:paraId="17FDCC0A" w14:textId="77777777" w:rsidR="00994FE2" w:rsidRDefault="006E03A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994FE2" w14:paraId="309FB24A" w14:textId="77777777">
        <w:tc>
          <w:tcPr>
            <w:tcW w:w="85" w:type="dxa"/>
          </w:tcPr>
          <w:p w14:paraId="7E894EA8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994FE2" w14:paraId="156B806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994FE2" w14:paraId="757B9A6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49B779E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48DA85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F3C602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6FFFC37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2C31B937" w14:textId="77777777" w:rsidTr="006E03A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94FE2" w14:paraId="68E0188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E5142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81A0526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9E6F429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7113CC39" w14:textId="77777777" w:rsidTr="006E03A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9B3140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BD158D" w14:textId="77777777" w:rsidR="00994FE2" w:rsidRDefault="006E03A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E40425" wp14:editId="61C94511">
                              <wp:extent cx="69850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1151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A9C8129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4FE2" w14:paraId="3080A89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8E87BE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FA4031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7D6C2B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6AB9BB0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33D88F9B" w14:textId="77777777" w:rsidTr="006E03AD">
                    <w:tc>
                      <w:tcPr>
                        <w:tcW w:w="0" w:type="dxa"/>
                      </w:tcPr>
                      <w:p w14:paraId="52D1B500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19A7A7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417"/>
                          <w:gridCol w:w="1418"/>
                          <w:gridCol w:w="1417"/>
                          <w:gridCol w:w="992"/>
                          <w:gridCol w:w="993"/>
                        </w:tblGrid>
                        <w:tr w:rsidR="006E03AD" w14:paraId="155B9FD6" w14:textId="77777777" w:rsidTr="006E03AD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185AA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195FD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3CC79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81553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6E30C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131A7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BBE4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70D24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E03AD" w14:paraId="147E5A28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F84C5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563F7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8D1E0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83B5F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A597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62B2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24E9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E8F8B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6E195DD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55F06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B4B00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0AA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B7A3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C9B59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0797B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1167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72B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10B6EAE0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32048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A5620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70004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84CA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098A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D022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96B70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B818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44848F6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D3B3C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65EEA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402F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35E6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A767B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02254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1BB98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69034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603FAEBB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F6460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A828E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F4699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41A3A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ED0D9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F145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CFB7F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8E41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141C81A4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F16E7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E3CA9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A07B2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60B83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5DE2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270E8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24AE6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0327E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244494</w:t>
                              </w:r>
                            </w:p>
                          </w:tc>
                        </w:tr>
                        <w:tr w:rsidR="006E03AD" w14:paraId="6FFC4C17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621F5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18262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39CE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81A32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1D1C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A4C95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8E94A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A8AC9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165302</w:t>
                              </w:r>
                            </w:p>
                          </w:tc>
                        </w:tr>
                        <w:tr w:rsidR="006E03AD" w14:paraId="53AB16A3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FF29C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B2602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04AD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41249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6348B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A8E3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A60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43069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20C2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41249</w:t>
                              </w:r>
                            </w:p>
                          </w:tc>
                        </w:tr>
                        <w:tr w:rsidR="006E03AD" w14:paraId="4D76F2C0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0540A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4E1E4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AD50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37561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A2D8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072C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0DA25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D95B6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5198C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37561</w:t>
                              </w:r>
                            </w:p>
                          </w:tc>
                        </w:tr>
                        <w:tr w:rsidR="006E03AD" w14:paraId="789699B1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B9606" w14:textId="77777777" w:rsidR="006E03AD" w:rsidRDefault="006E03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7620F" w14:textId="77777777" w:rsidR="006E03AD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9B948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5E535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70B3A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69C57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8A181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89AEB" w14:textId="77777777" w:rsidR="006E03AD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22865</w:t>
                              </w:r>
                            </w:p>
                          </w:tc>
                        </w:tr>
                      </w:tbl>
                      <w:p w14:paraId="449308B2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09EA3A" w14:textId="77777777" w:rsidR="00994FE2" w:rsidRDefault="00994FE2">
                  <w:pPr>
                    <w:spacing w:after="0" w:line="240" w:lineRule="auto"/>
                  </w:pPr>
                </w:p>
              </w:tc>
            </w:tr>
          </w:tbl>
          <w:p w14:paraId="58298DEA" w14:textId="77777777" w:rsidR="00994FE2" w:rsidRDefault="00994FE2">
            <w:pPr>
              <w:spacing w:after="0" w:line="240" w:lineRule="auto"/>
            </w:pPr>
          </w:p>
        </w:tc>
        <w:tc>
          <w:tcPr>
            <w:tcW w:w="3477" w:type="dxa"/>
          </w:tcPr>
          <w:p w14:paraId="4D362113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</w:tbl>
    <w:p w14:paraId="7987994C" w14:textId="77777777" w:rsidR="00994FE2" w:rsidRDefault="006E03A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994FE2" w14:paraId="7D33C2C7" w14:textId="77777777">
        <w:tc>
          <w:tcPr>
            <w:tcW w:w="85" w:type="dxa"/>
          </w:tcPr>
          <w:p w14:paraId="6210DF56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994FE2" w14:paraId="0CE67989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994FE2" w14:paraId="69FB08B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C54C148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87B53C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3407C9C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F96741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706DEA76" w14:textId="77777777" w:rsidTr="006E03A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94FE2" w14:paraId="245FDCC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62F3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CA538E7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</w:tr>
                  <w:tr w:rsidR="006E03AD" w14:paraId="5D4BF8B2" w14:textId="77777777" w:rsidTr="006E03A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C89665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3E7F54" w14:textId="77777777" w:rsidR="00994FE2" w:rsidRDefault="006E03A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5A52E6" wp14:editId="70245232">
                              <wp:extent cx="6800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8485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4FE2" w14:paraId="5B5803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690B38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454832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4EF786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EC251A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4FE2" w14:paraId="2A4F89B5" w14:textId="77777777">
                    <w:tc>
                      <w:tcPr>
                        <w:tcW w:w="0" w:type="dxa"/>
                      </w:tcPr>
                      <w:p w14:paraId="5A92DF24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87553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560"/>
                          <w:gridCol w:w="850"/>
                          <w:gridCol w:w="1701"/>
                        </w:tblGrid>
                        <w:tr w:rsidR="00994FE2" w14:paraId="7F0C190E" w14:textId="77777777" w:rsidTr="006E03A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E44AE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D852E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F181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FB9C1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5FD6D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8100B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C60D8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94FE2" w14:paraId="3B843726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A1F1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718D0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F8F2C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459E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922B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555A7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3CC5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41BAA5DE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47017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008B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A945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977C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56457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1D1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30F9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415FDC6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A1974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F4EE1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2027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5DC02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622D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2DA4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CEFF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5C956327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5D27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A57F2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C89E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4069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E93BE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6D0A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EFDA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56C3FF7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9C28E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9B74D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9C62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3EDC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5F82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02F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41E1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94FE2" w14:paraId="5161E7B3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D977C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93C8C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4B22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38690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E40F1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E367F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D4A8E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402AE1F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DEAAE9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62AF28" w14:textId="77777777" w:rsidR="00994FE2" w:rsidRDefault="00994FE2">
                  <w:pPr>
                    <w:spacing w:after="0" w:line="240" w:lineRule="auto"/>
                  </w:pPr>
                </w:p>
              </w:tc>
            </w:tr>
          </w:tbl>
          <w:p w14:paraId="00D134BF" w14:textId="77777777" w:rsidR="00994FE2" w:rsidRDefault="00994FE2">
            <w:pPr>
              <w:spacing w:after="0" w:line="240" w:lineRule="auto"/>
            </w:pPr>
          </w:p>
        </w:tc>
        <w:tc>
          <w:tcPr>
            <w:tcW w:w="3477" w:type="dxa"/>
          </w:tcPr>
          <w:p w14:paraId="74E12ACC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</w:tbl>
    <w:p w14:paraId="45C43C9C" w14:textId="77777777" w:rsidR="00994FE2" w:rsidRDefault="006E03A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05"/>
      </w:tblGrid>
      <w:tr w:rsidR="00994FE2" w14:paraId="4DD7D15B" w14:textId="77777777">
        <w:trPr>
          <w:trHeight w:val="333"/>
        </w:trPr>
        <w:tc>
          <w:tcPr>
            <w:tcW w:w="85" w:type="dxa"/>
          </w:tcPr>
          <w:p w14:paraId="1456114E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4E28EA4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286F0FC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  <w:tr w:rsidR="00994FE2" w14:paraId="5C9A49F1" w14:textId="77777777">
        <w:tc>
          <w:tcPr>
            <w:tcW w:w="85" w:type="dxa"/>
          </w:tcPr>
          <w:p w14:paraId="6B8779C8" w14:textId="77777777" w:rsidR="00994FE2" w:rsidRDefault="00994FE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994FE2" w14:paraId="450A5A3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</w:tblGrid>
                  <w:tr w:rsidR="00994FE2" w14:paraId="7EFC7B7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757D2C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F3F316F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65827D3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4FE2" w14:paraId="4F1240B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719EF82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060F30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94FE2" w14:paraId="1D9C3BA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190C8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DAA086F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</w:tr>
                  <w:tr w:rsidR="00994FE2" w14:paraId="5FB70D7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A49CE1B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C748D91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E67D083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12149C8B" w14:textId="77777777" w:rsidTr="006E03A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8BE925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7BE749" w14:textId="77777777" w:rsidR="00994FE2" w:rsidRDefault="006E03A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33D317" wp14:editId="587A805F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7802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4FE2" w14:paraId="7578D88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BC64030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F99340D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36E9C8E" w14:textId="77777777" w:rsidR="00994FE2" w:rsidRDefault="00994FE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03AD" w14:paraId="54FBAF94" w14:textId="77777777" w:rsidTr="006E03A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994FE2" w14:paraId="36163522" w14:textId="77777777" w:rsidTr="006E03A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70D34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26838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50E80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A1C6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004A5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ED906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8A608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94FE2" w14:paraId="43290EC6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23FC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E2AB9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9F38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284613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0EA8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2C88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41B23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284890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2191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94FE2" w14:paraId="0959582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89B2C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5A746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EFC6D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6ACD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10295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CBF22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D4D40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80.5%</w:t>
                              </w:r>
                            </w:p>
                          </w:tc>
                        </w:tr>
                        <w:tr w:rsidR="00994FE2" w14:paraId="3080777F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8C4F0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7F810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4659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A1B4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599A9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4AF94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0A0AA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8.8%</w:t>
                              </w:r>
                            </w:p>
                          </w:tc>
                        </w:tr>
                        <w:tr w:rsidR="00994FE2" w14:paraId="7A6C3D21" w14:textId="77777777" w:rsidTr="006E03A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4FF87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BC751" w14:textId="77777777" w:rsidR="00994FE2" w:rsidRDefault="006E03A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A5022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FCCB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EECC9" w14:textId="77777777" w:rsidR="00994FE2" w:rsidRDefault="00994FE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EAA38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4FFF6" w14:textId="77777777" w:rsidR="00994FE2" w:rsidRDefault="006E03A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572271B" w14:textId="77777777" w:rsidR="00994FE2" w:rsidRDefault="00994FE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8B9CC7" w14:textId="77777777" w:rsidR="00994FE2" w:rsidRDefault="00994FE2">
                  <w:pPr>
                    <w:spacing w:after="0" w:line="240" w:lineRule="auto"/>
                  </w:pPr>
                </w:p>
              </w:tc>
            </w:tr>
          </w:tbl>
          <w:p w14:paraId="39345E67" w14:textId="77777777" w:rsidR="00994FE2" w:rsidRDefault="00994FE2">
            <w:pPr>
              <w:spacing w:after="0" w:line="240" w:lineRule="auto"/>
            </w:pPr>
          </w:p>
        </w:tc>
        <w:tc>
          <w:tcPr>
            <w:tcW w:w="3405" w:type="dxa"/>
          </w:tcPr>
          <w:p w14:paraId="29166E82" w14:textId="77777777" w:rsidR="00994FE2" w:rsidRDefault="00994FE2">
            <w:pPr>
              <w:pStyle w:val="EmptyCellLayoutStyle"/>
              <w:spacing w:after="0" w:line="240" w:lineRule="auto"/>
            </w:pPr>
          </w:p>
        </w:tc>
      </w:tr>
    </w:tbl>
    <w:p w14:paraId="26137ECA" w14:textId="6E9B99A5" w:rsidR="00994FE2" w:rsidRDefault="00994FE2">
      <w:pPr>
        <w:spacing w:after="0" w:line="240" w:lineRule="auto"/>
        <w:rPr>
          <w:sz w:val="0"/>
        </w:rPr>
      </w:pPr>
    </w:p>
    <w:p w14:paraId="54F3D5DC" w14:textId="77777777" w:rsidR="00994FE2" w:rsidRDefault="00994FE2">
      <w:pPr>
        <w:spacing w:after="0" w:line="240" w:lineRule="auto"/>
      </w:pPr>
    </w:p>
    <w:sectPr w:rsidR="00994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92E8" w14:textId="77777777" w:rsidR="006E03AD" w:rsidRDefault="006E03AD" w:rsidP="006E03AD">
      <w:pPr>
        <w:spacing w:after="0" w:line="240" w:lineRule="auto"/>
      </w:pPr>
      <w:r>
        <w:separator/>
      </w:r>
    </w:p>
  </w:endnote>
  <w:endnote w:type="continuationSeparator" w:id="0">
    <w:p w14:paraId="0652F00B" w14:textId="77777777" w:rsidR="006E03AD" w:rsidRDefault="006E03AD" w:rsidP="006E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33C6" w14:textId="3E4F9E94" w:rsidR="000E46A9" w:rsidRDefault="000E46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835E9F" wp14:editId="3B7FD7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012113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1CF13" w14:textId="06F1E572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35E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81CF13" w14:textId="06F1E572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2A54" w14:textId="422BCD82" w:rsidR="000E46A9" w:rsidRDefault="000E46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77C0F5" wp14:editId="3E7E7495">
              <wp:simplePos x="540689" y="105434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8271138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9B69A" w14:textId="45BEE7BE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7C0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D59B69A" w14:textId="45BEE7BE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A8C" w14:textId="5694ED11" w:rsidR="000E46A9" w:rsidRDefault="000E46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579B57" wp14:editId="454570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422777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84366" w14:textId="71DE7E50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79B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184366" w14:textId="71DE7E50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0918" w14:textId="77777777" w:rsidR="006E03AD" w:rsidRDefault="006E03AD" w:rsidP="006E03AD">
      <w:pPr>
        <w:spacing w:after="0" w:line="240" w:lineRule="auto"/>
      </w:pPr>
      <w:r>
        <w:separator/>
      </w:r>
    </w:p>
  </w:footnote>
  <w:footnote w:type="continuationSeparator" w:id="0">
    <w:p w14:paraId="750B7D2B" w14:textId="77777777" w:rsidR="006E03AD" w:rsidRDefault="006E03AD" w:rsidP="006E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446" w14:textId="547DEB90" w:rsidR="000E46A9" w:rsidRDefault="000E46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C2D8FD" wp14:editId="0484A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3371772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03565" w14:textId="248D68D7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2D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803565" w14:textId="248D68D7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6361" w14:textId="2E2624EA" w:rsidR="000E46A9" w:rsidRDefault="000E46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6300F3" wp14:editId="4701CBEB">
              <wp:simplePos x="54068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2246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98383" w14:textId="26E73B31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30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C698383" w14:textId="26E73B31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2F50" w14:textId="63CAD188" w:rsidR="000E46A9" w:rsidRDefault="000E46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54278" wp14:editId="40EFF6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231584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AE3DF" w14:textId="06D4D628" w:rsidR="000E46A9" w:rsidRPr="000E46A9" w:rsidRDefault="000E46A9" w:rsidP="000E46A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E46A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4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0AE3DF" w14:textId="06D4D628" w:rsidR="000E46A9" w:rsidRPr="000E46A9" w:rsidRDefault="000E46A9" w:rsidP="000E46A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E46A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5635713">
    <w:abstractNumId w:val="0"/>
  </w:num>
  <w:num w:numId="2" w16cid:durableId="539633017">
    <w:abstractNumId w:val="1"/>
  </w:num>
  <w:num w:numId="3" w16cid:durableId="1326125926">
    <w:abstractNumId w:val="2"/>
  </w:num>
  <w:num w:numId="4" w16cid:durableId="1904752263">
    <w:abstractNumId w:val="3"/>
  </w:num>
  <w:num w:numId="5" w16cid:durableId="460728545">
    <w:abstractNumId w:val="4"/>
  </w:num>
  <w:num w:numId="6" w16cid:durableId="96392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E2"/>
    <w:rsid w:val="000E46A9"/>
    <w:rsid w:val="00120A33"/>
    <w:rsid w:val="001A4744"/>
    <w:rsid w:val="001E188F"/>
    <w:rsid w:val="006E03AD"/>
    <w:rsid w:val="00994FE2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FC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E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AD"/>
  </w:style>
  <w:style w:type="paragraph" w:styleId="Footer">
    <w:name w:val="footer"/>
    <w:basedOn w:val="Normal"/>
    <w:link w:val="FooterChar"/>
    <w:uiPriority w:val="99"/>
    <w:unhideWhenUsed/>
    <w:rsid w:val="006E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2026-01-12T04:06:00Z</dcterms:created>
  <dcterms:modified xsi:type="dcterms:W3CDTF">2026-01-12T04:06:00Z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48e7eacf,1418ea84,ba887c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55f7695b,4d8ee8f1,6ce78b5c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2026-01-12T04:06:15Z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205cced4-b15b-41a7-a3e3-784c9e27dd8d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