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688"/>
        <w:gridCol w:w="3405"/>
      </w:tblGrid>
      <w:tr w:rsidR="008A6378" w14:paraId="6079A513" w14:textId="77777777">
        <w:trPr>
          <w:trHeight w:val="518"/>
        </w:trPr>
        <w:tc>
          <w:tcPr>
            <w:tcW w:w="85" w:type="dxa"/>
          </w:tcPr>
          <w:p w14:paraId="378BFB6C" w14:textId="77777777" w:rsidR="008A6378" w:rsidRDefault="008A63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392CC3" w14:textId="77777777" w:rsidR="008A6378" w:rsidRDefault="008A637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8A6378" w14:paraId="04BFDD82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76F619" w14:textId="77777777" w:rsidR="008A6378" w:rsidRDefault="006213B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</w:t>
                  </w:r>
                </w:p>
                <w:p w14:paraId="7ACC254C" w14:textId="77777777" w:rsidR="008A6378" w:rsidRDefault="006213B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12/01/2026 - 18/01/2026</w:t>
                  </w:r>
                </w:p>
              </w:tc>
            </w:tr>
          </w:tbl>
          <w:p w14:paraId="4FA1724F" w14:textId="77777777" w:rsidR="008A6378" w:rsidRDefault="008A6378">
            <w:pPr>
              <w:spacing w:after="0" w:line="240" w:lineRule="auto"/>
            </w:pPr>
          </w:p>
        </w:tc>
        <w:tc>
          <w:tcPr>
            <w:tcW w:w="3405" w:type="dxa"/>
          </w:tcPr>
          <w:p w14:paraId="7FAB0F5F" w14:textId="77777777" w:rsidR="008A6378" w:rsidRDefault="008A6378">
            <w:pPr>
              <w:pStyle w:val="EmptyCellLayoutStyle"/>
              <w:spacing w:after="0" w:line="240" w:lineRule="auto"/>
            </w:pPr>
          </w:p>
        </w:tc>
      </w:tr>
      <w:tr w:rsidR="008A6378" w14:paraId="4E5A9FF2" w14:textId="77777777">
        <w:trPr>
          <w:trHeight w:val="200"/>
        </w:trPr>
        <w:tc>
          <w:tcPr>
            <w:tcW w:w="85" w:type="dxa"/>
          </w:tcPr>
          <w:p w14:paraId="35BEA398" w14:textId="77777777" w:rsidR="008A6378" w:rsidRDefault="008A63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96C1F4" w14:textId="77777777" w:rsidR="008A6378" w:rsidRDefault="008A637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4B9B8F46" w14:textId="77777777" w:rsidR="008A6378" w:rsidRDefault="008A6378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9D43DFB" w14:textId="77777777" w:rsidR="008A6378" w:rsidRDefault="008A6378">
            <w:pPr>
              <w:pStyle w:val="EmptyCellLayoutStyle"/>
              <w:spacing w:after="0" w:line="240" w:lineRule="auto"/>
            </w:pPr>
          </w:p>
        </w:tc>
      </w:tr>
      <w:tr w:rsidR="006213BC" w14:paraId="7346B98D" w14:textId="77777777" w:rsidTr="006213BC">
        <w:tc>
          <w:tcPr>
            <w:tcW w:w="85" w:type="dxa"/>
          </w:tcPr>
          <w:p w14:paraId="05B6F7FC" w14:textId="77777777" w:rsidR="008A6378" w:rsidRDefault="008A63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8A6378" w14:paraId="52A1442E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672"/>
                    <w:gridCol w:w="6"/>
                  </w:tblGrid>
                  <w:tr w:rsidR="008A6378" w14:paraId="64BAC8A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75435B1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49CBB83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BD2863B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6743FA6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213BC" w14:paraId="1E5EEFB5" w14:textId="77777777" w:rsidTr="006213BC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8A6378" w14:paraId="6FC79266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17AF9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56483B47" w14:textId="77777777" w:rsidR="008A6378" w:rsidRDefault="008A6378">
                        <w:pPr>
                          <w:spacing w:after="0" w:line="240" w:lineRule="auto"/>
                        </w:pPr>
                      </w:p>
                    </w:tc>
                  </w:tr>
                  <w:tr w:rsidR="006213BC" w14:paraId="3DD17992" w14:textId="77777777" w:rsidTr="006213B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B1EB66A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448DB2C" w14:textId="77777777" w:rsidR="008A6378" w:rsidRDefault="006213B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1BDAE68" wp14:editId="4CEE3C60">
                              <wp:extent cx="6711950" cy="4114497"/>
                              <wp:effectExtent l="38100" t="38100" r="12700" b="19685"/>
                              <wp:docPr id="986828758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21652" cy="412044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A6378" w14:paraId="7AA6E58A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831A17E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30D353E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CC05686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9C44C0F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A6378" w14:paraId="7B29BD40" w14:textId="77777777">
                    <w:tc>
                      <w:tcPr>
                        <w:tcW w:w="0" w:type="dxa"/>
                      </w:tcPr>
                      <w:p w14:paraId="6FC0D657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3EBC782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094"/>
                        </w:tblGrid>
                        <w:tr w:rsidR="008A6378" w14:paraId="1782EB15" w14:textId="77777777" w:rsidTr="006213B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1A277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279B6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403B8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FAA6C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9BF62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FFDC1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67EFF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8A6378" w14:paraId="1E7F718E" w14:textId="77777777" w:rsidTr="006213B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1546E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0C498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2E3BF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426223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7D8C7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3FB39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984A3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426223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22D45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A6378" w14:paraId="5AF2E32F" w14:textId="77777777" w:rsidTr="006213B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3424FD" w14:textId="77777777" w:rsidR="008A6378" w:rsidRDefault="008A63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BAD90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E5B3B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269430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ED22E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21057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9CD73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269430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B615C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A6378" w14:paraId="5F15300B" w14:textId="77777777" w:rsidTr="006213B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256F8" w14:textId="77777777" w:rsidR="008A6378" w:rsidRDefault="008A63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F3A36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92CD1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245858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929DE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7D840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00EB3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245858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0E81C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A6378" w14:paraId="1D33435B" w14:textId="77777777" w:rsidTr="006213B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106D6" w14:textId="77777777" w:rsidR="008A6378" w:rsidRDefault="008A63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02EB6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CD656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95759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74908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97CB1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16267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95759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8C38F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A6378" w14:paraId="538B4BCD" w14:textId="77777777" w:rsidTr="006213B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BBE05" w14:textId="77777777" w:rsidR="008A6378" w:rsidRDefault="008A63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595FE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7F262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A93E2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82FBA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BB840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25498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86C9B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A6378" w14:paraId="76722C0C" w14:textId="77777777" w:rsidTr="006213B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7DAFB" w14:textId="77777777" w:rsidR="008A6378" w:rsidRDefault="008A63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88B0D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B5094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F3C53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9E79C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73300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22032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C4CFB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A6378" w14:paraId="4C1F9BAC" w14:textId="77777777" w:rsidTr="006213B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0B3A9" w14:textId="77777777" w:rsidR="008A6378" w:rsidRDefault="008A63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91211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6EE72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63DD7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F4450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C776C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18186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E3337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A6378" w14:paraId="70BA3D42" w14:textId="77777777" w:rsidTr="006213B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3F564" w14:textId="77777777" w:rsidR="008A6378" w:rsidRDefault="008A63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09EA59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03D43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B0097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2851C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95E5C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14095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5CB70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A6378" w14:paraId="3D020C7D" w14:textId="77777777" w:rsidTr="006213B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D084F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497F0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5B8D7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44870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0E41A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B84AC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DA269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44870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C6D83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A6378" w14:paraId="5BF9360E" w14:textId="77777777" w:rsidTr="006213B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5DF58" w14:textId="77777777" w:rsidR="008A6378" w:rsidRDefault="008A63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5F4D6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E5C41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61165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5FE39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6A2D5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8100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17BDB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029BAB74" w14:textId="77777777" w:rsidR="008A6378" w:rsidRDefault="008A63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90D37FD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B4E3704" w14:textId="77777777" w:rsidR="008A6378" w:rsidRDefault="008A6378">
                  <w:pPr>
                    <w:spacing w:after="0" w:line="240" w:lineRule="auto"/>
                  </w:pPr>
                </w:p>
              </w:tc>
            </w:tr>
          </w:tbl>
          <w:p w14:paraId="0FC18D9A" w14:textId="77777777" w:rsidR="008A6378" w:rsidRDefault="008A6378">
            <w:pPr>
              <w:spacing w:after="0" w:line="240" w:lineRule="auto"/>
            </w:pPr>
          </w:p>
        </w:tc>
        <w:tc>
          <w:tcPr>
            <w:tcW w:w="3405" w:type="dxa"/>
          </w:tcPr>
          <w:p w14:paraId="3FC7E91C" w14:textId="77777777" w:rsidR="008A6378" w:rsidRDefault="008A6378">
            <w:pPr>
              <w:pStyle w:val="EmptyCellLayoutStyle"/>
              <w:spacing w:after="0" w:line="240" w:lineRule="auto"/>
            </w:pPr>
          </w:p>
        </w:tc>
      </w:tr>
    </w:tbl>
    <w:p w14:paraId="7B494304" w14:textId="77777777" w:rsidR="008A6378" w:rsidRDefault="006213B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8A6378" w14:paraId="203A24E2" w14:textId="77777777">
        <w:tc>
          <w:tcPr>
            <w:tcW w:w="85" w:type="dxa"/>
          </w:tcPr>
          <w:p w14:paraId="449CE6C4" w14:textId="77777777" w:rsidR="008A6378" w:rsidRDefault="008A6378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8A6378" w14:paraId="26B61486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067"/>
                    <w:gridCol w:w="187"/>
                  </w:tblGrid>
                  <w:tr w:rsidR="008A6378" w14:paraId="0F78784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24DBFD9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BC5CF16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EA63E02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AA5A35A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213BC" w14:paraId="429D3A7C" w14:textId="77777777" w:rsidTr="006213BC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8A6378" w14:paraId="6C13597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A372C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3D5D0DB1" w14:textId="77777777" w:rsidR="008A6378" w:rsidRDefault="008A63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ABFFEC2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213BC" w14:paraId="116F82CC" w14:textId="77777777" w:rsidTr="006213B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4D97101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4D0F18E" w14:textId="77777777" w:rsidR="008A6378" w:rsidRDefault="006213B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EC24DBB" wp14:editId="685378E1">
                              <wp:extent cx="697865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81980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1F04AD0D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A6378" w14:paraId="4C1B209E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DF992FD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A88EDAB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2129968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E93EDEB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213BC" w14:paraId="54E6206A" w14:textId="77777777" w:rsidTr="006213BC">
                    <w:tc>
                      <w:tcPr>
                        <w:tcW w:w="0" w:type="dxa"/>
                      </w:tcPr>
                      <w:p w14:paraId="47BF3BD8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E679D45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2126"/>
                          <w:gridCol w:w="1559"/>
                          <w:gridCol w:w="1559"/>
                          <w:gridCol w:w="1418"/>
                          <w:gridCol w:w="1276"/>
                          <w:gridCol w:w="850"/>
                          <w:gridCol w:w="851"/>
                        </w:tblGrid>
                        <w:tr w:rsidR="006213BC" w14:paraId="3C6A5324" w14:textId="77777777" w:rsidTr="006213BC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924B4" w14:textId="77777777" w:rsidR="006213BC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1CF8D" w14:textId="77777777" w:rsidR="006213BC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43CF8" w14:textId="77777777" w:rsidR="006213BC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3F3C0" w14:textId="77777777" w:rsidR="006213BC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AD7C1" w14:textId="77777777" w:rsidR="006213BC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3DA22" w14:textId="77777777" w:rsidR="006213BC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42E14" w14:textId="77777777" w:rsidR="006213BC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8AC66" w14:textId="77777777" w:rsidR="006213BC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6213BC" w14:paraId="53E646A4" w14:textId="77777777" w:rsidTr="006213B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4520F" w14:textId="77777777" w:rsidR="006213BC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CFC50" w14:textId="77777777" w:rsidR="006213BC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8745D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240369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4CB76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E1FC4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5A15B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C0356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8EDEF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240369</w:t>
                              </w:r>
                            </w:p>
                          </w:tc>
                        </w:tr>
                        <w:tr w:rsidR="006213BC" w14:paraId="7860715B" w14:textId="77777777" w:rsidTr="006213B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0DDF7" w14:textId="77777777" w:rsidR="006213BC" w:rsidRDefault="006213B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02526" w14:textId="77777777" w:rsidR="006213BC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DE32B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240369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0C396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C189A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88DE2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7EAF3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D3508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240369</w:t>
                              </w:r>
                            </w:p>
                          </w:tc>
                        </w:tr>
                        <w:tr w:rsidR="006213BC" w14:paraId="67E47BC5" w14:textId="77777777" w:rsidTr="006213B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99BF5" w14:textId="77777777" w:rsidR="006213BC" w:rsidRDefault="006213B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0CF0F" w14:textId="77777777" w:rsidR="006213BC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4501B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240369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21E1D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9ED37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E370B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24F39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640AF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240369</w:t>
                              </w:r>
                            </w:p>
                          </w:tc>
                        </w:tr>
                        <w:tr w:rsidR="006213BC" w14:paraId="3A9387E8" w14:textId="77777777" w:rsidTr="006213B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D10A7" w14:textId="77777777" w:rsidR="006213BC" w:rsidRDefault="006213B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4B993" w14:textId="77777777" w:rsidR="006213BC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00D3F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240369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929B6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226D4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8424C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428B1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9C1EE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240369</w:t>
                              </w:r>
                            </w:p>
                          </w:tc>
                        </w:tr>
                        <w:tr w:rsidR="006213BC" w14:paraId="785D3891" w14:textId="77777777" w:rsidTr="006213B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19530" w14:textId="77777777" w:rsidR="006213BC" w:rsidRDefault="006213B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53E56" w14:textId="77777777" w:rsidR="006213BC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5324D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240369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76B44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B11DB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8D40D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BDA3A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FC54D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240369</w:t>
                              </w:r>
                            </w:p>
                          </w:tc>
                        </w:tr>
                        <w:tr w:rsidR="006213BC" w14:paraId="50868173" w14:textId="77777777" w:rsidTr="006213B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00ADD" w14:textId="77777777" w:rsidR="006213BC" w:rsidRDefault="006213B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D8140" w14:textId="77777777" w:rsidR="006213BC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43A3B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240369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ADC4C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23AE8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AB450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45FB2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7E23E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240369</w:t>
                              </w:r>
                            </w:p>
                          </w:tc>
                        </w:tr>
                        <w:tr w:rsidR="006213BC" w14:paraId="48F317ED" w14:textId="77777777" w:rsidTr="006213B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108DF" w14:textId="77777777" w:rsidR="006213BC" w:rsidRDefault="006213B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E22A9" w14:textId="77777777" w:rsidR="006213BC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48A74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175943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074E8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1D05B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3185E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A7171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EC4BC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175943</w:t>
                              </w:r>
                            </w:p>
                          </w:tc>
                        </w:tr>
                        <w:tr w:rsidR="006213BC" w14:paraId="7AFCA20F" w14:textId="77777777" w:rsidTr="006213B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9CA9F" w14:textId="77777777" w:rsidR="006213BC" w:rsidRDefault="006213B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F0257" w14:textId="77777777" w:rsidR="006213BC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98F83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53465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34825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365B8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2191D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A3C23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1D2F3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53465</w:t>
                              </w:r>
                            </w:p>
                          </w:tc>
                        </w:tr>
                        <w:tr w:rsidR="006213BC" w14:paraId="45CF7FB1" w14:textId="77777777" w:rsidTr="006213B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202B9" w14:textId="77777777" w:rsidR="006213BC" w:rsidRDefault="006213B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F54FE" w14:textId="77777777" w:rsidR="006213BC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C4953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48821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5BFB4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85253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B369C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ACD33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EDECA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48821</w:t>
                              </w:r>
                            </w:p>
                          </w:tc>
                        </w:tr>
                        <w:tr w:rsidR="006213BC" w14:paraId="65361D49" w14:textId="77777777" w:rsidTr="006213B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627DAC" w14:textId="77777777" w:rsidR="006213BC" w:rsidRDefault="006213B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BF732" w14:textId="77777777" w:rsidR="006213BC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6E61F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19990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70C80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77128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CB950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E0B3B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18FC1" w14:textId="77777777" w:rsidR="006213BC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19990</w:t>
                              </w:r>
                            </w:p>
                          </w:tc>
                        </w:tr>
                      </w:tbl>
                      <w:p w14:paraId="680E64F7" w14:textId="77777777" w:rsidR="008A6378" w:rsidRDefault="008A637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B765C0D" w14:textId="77777777" w:rsidR="008A6378" w:rsidRDefault="008A6378">
                  <w:pPr>
                    <w:spacing w:after="0" w:line="240" w:lineRule="auto"/>
                  </w:pPr>
                </w:p>
              </w:tc>
            </w:tr>
          </w:tbl>
          <w:p w14:paraId="323E1C31" w14:textId="77777777" w:rsidR="008A6378" w:rsidRDefault="008A6378">
            <w:pPr>
              <w:spacing w:after="0" w:line="240" w:lineRule="auto"/>
            </w:pPr>
          </w:p>
        </w:tc>
        <w:tc>
          <w:tcPr>
            <w:tcW w:w="3477" w:type="dxa"/>
          </w:tcPr>
          <w:p w14:paraId="13CC5088" w14:textId="77777777" w:rsidR="008A6378" w:rsidRDefault="008A6378">
            <w:pPr>
              <w:pStyle w:val="EmptyCellLayoutStyle"/>
              <w:spacing w:after="0" w:line="240" w:lineRule="auto"/>
            </w:pPr>
          </w:p>
        </w:tc>
      </w:tr>
    </w:tbl>
    <w:p w14:paraId="71A5C3C5" w14:textId="77777777" w:rsidR="008A6378" w:rsidRDefault="006213B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558"/>
        <w:gridCol w:w="3477"/>
      </w:tblGrid>
      <w:tr w:rsidR="008A6378" w14:paraId="67D90D65" w14:textId="77777777">
        <w:tc>
          <w:tcPr>
            <w:tcW w:w="85" w:type="dxa"/>
          </w:tcPr>
          <w:p w14:paraId="7F545C51" w14:textId="77777777" w:rsidR="008A6378" w:rsidRDefault="008A637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58"/>
            </w:tblGrid>
            <w:tr w:rsidR="008A6378" w14:paraId="6CFC9755" w14:textId="77777777">
              <w:trPr>
                <w:trHeight w:val="927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531"/>
                    <w:gridCol w:w="6"/>
                  </w:tblGrid>
                  <w:tr w:rsidR="008A6378" w14:paraId="1D041985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2668416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1E63928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82B5BFE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274FC69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213BC" w14:paraId="16681A6C" w14:textId="77777777" w:rsidTr="006213BC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8A6378" w14:paraId="45198A17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3C0D5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7FD35E9B" w14:textId="77777777" w:rsidR="008A6378" w:rsidRDefault="008A6378">
                        <w:pPr>
                          <w:spacing w:after="0" w:line="240" w:lineRule="auto"/>
                        </w:pPr>
                      </w:p>
                    </w:tc>
                  </w:tr>
                  <w:tr w:rsidR="006213BC" w14:paraId="4E4EE14B" w14:textId="77777777" w:rsidTr="006213B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2CA5F0D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8AD5572" w14:textId="77777777" w:rsidR="008A6378" w:rsidRDefault="006213B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714AF22" wp14:editId="6284B473">
                              <wp:extent cx="6616700" cy="4114497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4129" cy="411911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A6378" w14:paraId="1B84A3AA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325CDCB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C54AC88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76B9154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4B33EFF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A6378" w14:paraId="50C6681A" w14:textId="77777777">
                    <w:tc>
                      <w:tcPr>
                        <w:tcW w:w="0" w:type="dxa"/>
                      </w:tcPr>
                      <w:p w14:paraId="4A87814E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B78714A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51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603"/>
                          <w:gridCol w:w="1559"/>
                          <w:gridCol w:w="1559"/>
                          <w:gridCol w:w="709"/>
                          <w:gridCol w:w="1843"/>
                        </w:tblGrid>
                        <w:tr w:rsidR="008A6378" w14:paraId="2D14A5CD" w14:textId="77777777" w:rsidTr="006213B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F098F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E9F71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7B2DA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53853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EADE7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26A62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807EC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8A6378" w14:paraId="33077882" w14:textId="77777777" w:rsidTr="006213B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984BD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60347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8929C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D4004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DAF05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03D4B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14428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C1DFE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A6378" w14:paraId="3110431C" w14:textId="77777777" w:rsidTr="006213B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6E7E5" w14:textId="77777777" w:rsidR="008A6378" w:rsidRDefault="008A63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B1FC5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EB1C4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686F1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3A41F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BE133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1509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B3440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A6378" w14:paraId="1803406A" w14:textId="77777777" w:rsidTr="006213B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B4410" w14:textId="77777777" w:rsidR="008A6378" w:rsidRDefault="008A63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F112C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2AC63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C1EEA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AE5C1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CE26C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723BF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A6378" w14:paraId="1148ED3C" w14:textId="77777777" w:rsidTr="006213B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AD6CF" w14:textId="77777777" w:rsidR="008A6378" w:rsidRDefault="008A63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F94CC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C2889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BBBC1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EA67F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5FF46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EEF8F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A6378" w14:paraId="046FC691" w14:textId="77777777" w:rsidTr="006213B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1D7B0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C39F3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81645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AF344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332E6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47390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240E1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A6378" w14:paraId="5C4E7E38" w14:textId="77777777" w:rsidTr="006213B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15F73" w14:textId="77777777" w:rsidR="008A6378" w:rsidRDefault="008A63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79026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1E5B0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54949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93FC7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068FF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8BEDA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4A4D200E" w14:textId="77777777" w:rsidR="008A6378" w:rsidRDefault="008A63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BD3A0A4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69493F2" w14:textId="77777777" w:rsidR="008A6378" w:rsidRDefault="008A6378">
                  <w:pPr>
                    <w:spacing w:after="0" w:line="240" w:lineRule="auto"/>
                  </w:pPr>
                </w:p>
              </w:tc>
            </w:tr>
          </w:tbl>
          <w:p w14:paraId="314691B7" w14:textId="77777777" w:rsidR="008A6378" w:rsidRDefault="008A6378">
            <w:pPr>
              <w:spacing w:after="0" w:line="240" w:lineRule="auto"/>
            </w:pPr>
          </w:p>
        </w:tc>
        <w:tc>
          <w:tcPr>
            <w:tcW w:w="3477" w:type="dxa"/>
          </w:tcPr>
          <w:p w14:paraId="7B50DA71" w14:textId="77777777" w:rsidR="008A6378" w:rsidRDefault="008A6378">
            <w:pPr>
              <w:pStyle w:val="EmptyCellLayoutStyle"/>
              <w:spacing w:after="0" w:line="240" w:lineRule="auto"/>
            </w:pPr>
          </w:p>
        </w:tc>
      </w:tr>
    </w:tbl>
    <w:p w14:paraId="0CE3CEB6" w14:textId="77777777" w:rsidR="008A6378" w:rsidRDefault="006213B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64"/>
        <w:gridCol w:w="3405"/>
      </w:tblGrid>
      <w:tr w:rsidR="008A6378" w14:paraId="2C5FE6B7" w14:textId="77777777">
        <w:trPr>
          <w:trHeight w:val="333"/>
        </w:trPr>
        <w:tc>
          <w:tcPr>
            <w:tcW w:w="85" w:type="dxa"/>
          </w:tcPr>
          <w:p w14:paraId="1A7DC8A1" w14:textId="77777777" w:rsidR="008A6378" w:rsidRDefault="008A6378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668677EA" w14:textId="77777777" w:rsidR="008A6378" w:rsidRDefault="008A6378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FB34B63" w14:textId="77777777" w:rsidR="008A6378" w:rsidRDefault="008A6378">
            <w:pPr>
              <w:pStyle w:val="EmptyCellLayoutStyle"/>
              <w:spacing w:after="0" w:line="240" w:lineRule="auto"/>
            </w:pPr>
          </w:p>
        </w:tc>
      </w:tr>
      <w:tr w:rsidR="008A6378" w14:paraId="18DF1845" w14:textId="77777777">
        <w:tc>
          <w:tcPr>
            <w:tcW w:w="85" w:type="dxa"/>
          </w:tcPr>
          <w:p w14:paraId="7622B479" w14:textId="77777777" w:rsidR="008A6378" w:rsidRDefault="008A6378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64"/>
            </w:tblGrid>
            <w:tr w:rsidR="008A6378" w14:paraId="65004A56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38"/>
                  </w:tblGrid>
                  <w:tr w:rsidR="008A6378" w14:paraId="66B181B5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2C72766D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E35FFCD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8A32AE6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A6378" w14:paraId="134458A9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42C9F9E2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98439FA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8A6378" w14:paraId="6474BC1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114B8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6D5FE796" w14:textId="77777777" w:rsidR="008A6378" w:rsidRDefault="008A6378">
                        <w:pPr>
                          <w:spacing w:after="0" w:line="240" w:lineRule="auto"/>
                        </w:pPr>
                      </w:p>
                    </w:tc>
                  </w:tr>
                  <w:tr w:rsidR="008A6378" w14:paraId="214FE105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400A05EA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B91B687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0142EB1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213BC" w14:paraId="4CB9ADA5" w14:textId="77777777" w:rsidTr="006213B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0783072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DE74C4B" w14:textId="77777777" w:rsidR="008A6378" w:rsidRDefault="006213B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381D19B" wp14:editId="5B77CC53">
                              <wp:extent cx="637540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76898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A6378" w14:paraId="10B4160A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0A477C72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37DCB4C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BED110E" w14:textId="77777777" w:rsidR="008A6378" w:rsidRDefault="008A63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213BC" w14:paraId="2E7B81FB" w14:textId="77777777" w:rsidTr="006213BC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8A6378" w14:paraId="034E26F2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E29D7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7FD64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0A877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BAD7A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B0FC4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8A227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184BE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8A6378" w14:paraId="3BF6638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8D50C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223F9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AE68A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355806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B293A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981E4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869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8F048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356856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6B5BA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8A6378" w14:paraId="60C7F058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62742" w14:textId="77777777" w:rsidR="008A6378" w:rsidRDefault="008A63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D05A9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F19CE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DE5E1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8ADE5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41D21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E6D67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79.6%</w:t>
                              </w:r>
                            </w:p>
                          </w:tc>
                        </w:tr>
                        <w:tr w:rsidR="008A6378" w14:paraId="4CD99C33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C3755" w14:textId="77777777" w:rsidR="008A6378" w:rsidRDefault="008A63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3B023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91D15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D9DE7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F5047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797D4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83FEF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7.3%</w:t>
                              </w:r>
                            </w:p>
                          </w:tc>
                        </w:tr>
                        <w:tr w:rsidR="008A6378" w14:paraId="6AA6225A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A39BA" w14:textId="77777777" w:rsidR="008A6378" w:rsidRDefault="008A63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56F4F" w14:textId="77777777" w:rsidR="008A6378" w:rsidRDefault="006213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C0244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FB900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92E16" w14:textId="77777777" w:rsidR="008A6378" w:rsidRDefault="008A63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9C9DA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16B18" w14:textId="77777777" w:rsidR="008A6378" w:rsidRDefault="006213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33.3%</w:t>
                              </w:r>
                            </w:p>
                          </w:tc>
                        </w:tr>
                      </w:tbl>
                      <w:p w14:paraId="0280BE1A" w14:textId="77777777" w:rsidR="008A6378" w:rsidRDefault="008A637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3364BA1" w14:textId="77777777" w:rsidR="008A6378" w:rsidRDefault="008A6378">
                  <w:pPr>
                    <w:spacing w:after="0" w:line="240" w:lineRule="auto"/>
                  </w:pPr>
                </w:p>
              </w:tc>
            </w:tr>
          </w:tbl>
          <w:p w14:paraId="57309FD4" w14:textId="77777777" w:rsidR="008A6378" w:rsidRDefault="008A6378">
            <w:pPr>
              <w:spacing w:after="0" w:line="240" w:lineRule="auto"/>
            </w:pPr>
          </w:p>
        </w:tc>
        <w:tc>
          <w:tcPr>
            <w:tcW w:w="3405" w:type="dxa"/>
          </w:tcPr>
          <w:p w14:paraId="7F707901" w14:textId="77777777" w:rsidR="008A6378" w:rsidRDefault="008A6378">
            <w:pPr>
              <w:pStyle w:val="EmptyCellLayoutStyle"/>
              <w:spacing w:after="0" w:line="240" w:lineRule="auto"/>
            </w:pPr>
          </w:p>
        </w:tc>
      </w:tr>
    </w:tbl>
    <w:p w14:paraId="41B2E11D" w14:textId="1DE670B5" w:rsidR="008A6378" w:rsidRDefault="008A6378">
      <w:pPr>
        <w:spacing w:after="0" w:line="240" w:lineRule="auto"/>
        <w:rPr>
          <w:sz w:val="0"/>
        </w:rPr>
      </w:pPr>
    </w:p>
    <w:p w14:paraId="0672EB68" w14:textId="77777777" w:rsidR="008A6378" w:rsidRDefault="008A6378">
      <w:pPr>
        <w:spacing w:after="0" w:line="240" w:lineRule="auto"/>
      </w:pPr>
    </w:p>
    <w:sectPr w:rsidR="008A63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CAE7D" w14:textId="77777777" w:rsidR="006213BC" w:rsidRDefault="006213BC" w:rsidP="006213BC">
      <w:pPr>
        <w:spacing w:after="0" w:line="240" w:lineRule="auto"/>
      </w:pPr>
      <w:r>
        <w:separator/>
      </w:r>
    </w:p>
  </w:endnote>
  <w:endnote w:type="continuationSeparator" w:id="0">
    <w:p w14:paraId="7137EF8F" w14:textId="77777777" w:rsidR="006213BC" w:rsidRDefault="006213BC" w:rsidP="0062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8AB3" w14:textId="77777777" w:rsidR="003F7689" w:rsidRDefault="003F7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49A9" w14:textId="77777777" w:rsidR="003F7689" w:rsidRDefault="003F76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3B19" w14:textId="77777777" w:rsidR="003F7689" w:rsidRDefault="003F7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382C8" w14:textId="77777777" w:rsidR="006213BC" w:rsidRDefault="006213BC" w:rsidP="006213BC">
      <w:pPr>
        <w:spacing w:after="0" w:line="240" w:lineRule="auto"/>
      </w:pPr>
      <w:r>
        <w:separator/>
      </w:r>
    </w:p>
  </w:footnote>
  <w:footnote w:type="continuationSeparator" w:id="0">
    <w:p w14:paraId="43069820" w14:textId="77777777" w:rsidR="006213BC" w:rsidRDefault="006213BC" w:rsidP="0062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6761" w14:textId="77777777" w:rsidR="003F7689" w:rsidRDefault="003F76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EB55" w14:textId="77777777" w:rsidR="003F7689" w:rsidRDefault="003F76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0FDC" w14:textId="77777777" w:rsidR="003F7689" w:rsidRDefault="003F76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53322393">
    <w:abstractNumId w:val="0"/>
  </w:num>
  <w:num w:numId="2" w16cid:durableId="1961378653">
    <w:abstractNumId w:val="1"/>
  </w:num>
  <w:num w:numId="3" w16cid:durableId="930888916">
    <w:abstractNumId w:val="2"/>
  </w:num>
  <w:num w:numId="4" w16cid:durableId="948513101">
    <w:abstractNumId w:val="3"/>
  </w:num>
  <w:num w:numId="5" w16cid:durableId="1379474979">
    <w:abstractNumId w:val="4"/>
  </w:num>
  <w:num w:numId="6" w16cid:durableId="1555777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378"/>
    <w:rsid w:val="003F7689"/>
    <w:rsid w:val="006213BC"/>
    <w:rsid w:val="006576E6"/>
    <w:rsid w:val="008A6378"/>
    <w:rsid w:val="009606D1"/>
    <w:rsid w:val="009B20CB"/>
    <w:rsid w:val="00E6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10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621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3BC"/>
  </w:style>
  <w:style w:type="paragraph" w:styleId="Footer">
    <w:name w:val="footer"/>
    <w:basedOn w:val="Normal"/>
    <w:link w:val="FooterChar"/>
    <w:uiPriority w:val="99"/>
    <w:unhideWhenUsed/>
    <w:rsid w:val="00621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2026-01-21T02:49:00Z</dcterms:created>
  <dcterms:modified xsi:type="dcterms:W3CDTF">2026-01-21T02:49:00Z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2026-01-21T02:49:11Z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f87870ce-4bc7-49de-9bb1-9ffa92e6ea5c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