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33"/>
        <w:gridCol w:w="11401"/>
      </w:tblGrid>
      <w:tr w:rsidR="004E54E7" w14:paraId="6501614D" w14:textId="77777777">
        <w:trPr>
          <w:trHeight w:val="518"/>
        </w:trPr>
        <w:tc>
          <w:tcPr>
            <w:tcW w:w="85" w:type="dxa"/>
          </w:tcPr>
          <w:p w14:paraId="3D00FE0B" w14:textId="77777777" w:rsidR="004E54E7" w:rsidRDefault="004E5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1EC349" w14:textId="77777777" w:rsidR="004E54E7" w:rsidRDefault="004E54E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4E54E7" w14:paraId="1A95A1E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936B8D0" w14:textId="77777777" w:rsidR="004E54E7" w:rsidRDefault="006372D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</w:t>
                  </w:r>
                </w:p>
                <w:p w14:paraId="035CCF9E" w14:textId="77777777" w:rsidR="004E54E7" w:rsidRDefault="006372D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13/01/2026 - 19/01/2026</w:t>
                  </w:r>
                </w:p>
              </w:tc>
            </w:tr>
          </w:tbl>
          <w:p w14:paraId="797051DC" w14:textId="77777777" w:rsidR="004E54E7" w:rsidRDefault="004E54E7">
            <w:pPr>
              <w:spacing w:after="0" w:line="240" w:lineRule="auto"/>
            </w:pPr>
          </w:p>
        </w:tc>
      </w:tr>
      <w:tr w:rsidR="006372D6" w14:paraId="0435B735" w14:textId="77777777" w:rsidTr="006372D6">
        <w:tc>
          <w:tcPr>
            <w:tcW w:w="85" w:type="dxa"/>
          </w:tcPr>
          <w:p w14:paraId="00FEB4E6" w14:textId="77777777" w:rsidR="004E54E7" w:rsidRDefault="004E54E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4E54E7" w14:paraId="7E7422E8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9869"/>
                    <w:gridCol w:w="1001"/>
                  </w:tblGrid>
                  <w:tr w:rsidR="004E54E7" w14:paraId="57028B9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66E7A93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613AE3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81CE179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09583709" w14:textId="77777777" w:rsidTr="006372D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E54E7" w14:paraId="45BED4F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B2E9C4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4FD4D51" w14:textId="77777777" w:rsidR="004E54E7" w:rsidRDefault="004E54E7">
                        <w:pPr>
                          <w:spacing w:after="0" w:line="240" w:lineRule="auto"/>
                        </w:pPr>
                      </w:p>
                    </w:tc>
                  </w:tr>
                  <w:tr w:rsidR="004E54E7" w14:paraId="595813C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843F983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2C7D4A2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7350D9D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0B4A97F0" w14:textId="77777777" w:rsidTr="006372D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2FCB987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46634E7" w14:textId="77777777" w:rsidR="004E54E7" w:rsidRDefault="006372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373E153" wp14:editId="7EF1582A">
                              <wp:extent cx="6807200" cy="4114165"/>
                              <wp:effectExtent l="38100" t="38100" r="12700" b="19685"/>
                              <wp:docPr id="67972427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12261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E54E7" w14:paraId="64DC044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7B38450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CE7DEC2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6598F51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0FD21158" w14:textId="77777777" w:rsidTr="006372D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256"/>
                        </w:tblGrid>
                        <w:tr w:rsidR="004E54E7" w14:paraId="1168FB05" w14:textId="77777777" w:rsidTr="006372D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CAFFE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896D1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E86DA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81224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CD637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02EA34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DF87C8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E54E7" w14:paraId="3D01E5A4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2AFDC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13182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536F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AB3C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F40B8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29681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5038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4AD8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75.9%</w:t>
                              </w:r>
                            </w:p>
                          </w:tc>
                        </w:tr>
                        <w:tr w:rsidR="004E54E7" w14:paraId="069F51F3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39701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4AD59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AFAB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0E79E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2678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CA525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C5216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96.6%</w:t>
                              </w:r>
                            </w:p>
                          </w:tc>
                        </w:tr>
                        <w:tr w:rsidR="004E54E7" w14:paraId="3F0BAC65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178F7A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7F7A4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40A8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4762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953D84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659CC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2483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CAED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95.6%</w:t>
                              </w:r>
                            </w:p>
                          </w:tc>
                        </w:tr>
                        <w:tr w:rsidR="004E54E7" w14:paraId="6A98DD24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16D24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4DEBD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1B84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7376F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68DA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4B13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2298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F15EC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4E54E7" w14:paraId="1395BEFA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8A930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2F5AA0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46AD8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3953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05A6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87F0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2057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DFB11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E54E7" w14:paraId="664FBD75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C43C6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103A9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6204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0C18B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DDE07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F90F7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1995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25690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4E54E7" w14:paraId="122F0FFD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4281E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23CEFB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842FC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E822E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5073C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371A0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1972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ABF0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4E54E7" w14:paraId="3ECD01EC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52957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FAC92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C3F3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1390E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6AA6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3DC80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F055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4E54E7" w14:paraId="15E29B14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F855D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C1755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7C37C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F3614E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8F7CD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7671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732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BA9B3F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95.8%</w:t>
                              </w:r>
                            </w:p>
                          </w:tc>
                        </w:tr>
                        <w:tr w:rsidR="004E54E7" w14:paraId="14C0DAF8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403EA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703F1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5F2FE1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CCA31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5929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58E10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32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7C22B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459D0C93" w14:textId="77777777" w:rsidR="004E54E7" w:rsidRDefault="004E54E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F9204E2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8F01C23" w14:textId="77777777" w:rsidR="004E54E7" w:rsidRDefault="004E54E7">
                  <w:pPr>
                    <w:spacing w:after="0" w:line="240" w:lineRule="auto"/>
                  </w:pPr>
                </w:p>
              </w:tc>
            </w:tr>
          </w:tbl>
          <w:p w14:paraId="486C2753" w14:textId="77777777" w:rsidR="004E54E7" w:rsidRDefault="004E54E7">
            <w:pPr>
              <w:spacing w:after="0" w:line="240" w:lineRule="auto"/>
            </w:pPr>
          </w:p>
        </w:tc>
      </w:tr>
    </w:tbl>
    <w:p w14:paraId="1BC215D7" w14:textId="77777777" w:rsidR="004E54E7" w:rsidRDefault="006372D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4E54E7" w14:paraId="2C188FFE" w14:textId="77777777">
        <w:tc>
          <w:tcPr>
            <w:tcW w:w="85" w:type="dxa"/>
          </w:tcPr>
          <w:p w14:paraId="7FCCABAC" w14:textId="77777777" w:rsidR="004E54E7" w:rsidRDefault="004E54E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4E54E7" w14:paraId="66BB39D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4E54E7" w14:paraId="4506935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9E2EC21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1899790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6884687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110C924D" w14:textId="77777777" w:rsidTr="006372D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E54E7" w14:paraId="2BB32A4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504D53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36946A0" w14:textId="77777777" w:rsidR="004E54E7" w:rsidRDefault="004E54E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BFE97A7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4E7" w14:paraId="4EDBFCE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A554307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3F94015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C1C259F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4E7" w14:paraId="7BDEAC5F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88145D0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6022FD" w14:textId="77777777" w:rsidR="004E54E7" w:rsidRDefault="006372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BB1F200" wp14:editId="028442C9">
                              <wp:extent cx="699135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8093" cy="411813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D2B295C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4E7" w14:paraId="281CBC59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887C5C1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BBA3FB9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32B8868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7F8AAA8E" w14:textId="77777777" w:rsidTr="006372D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5"/>
                          <w:gridCol w:w="1795"/>
                          <w:gridCol w:w="1491"/>
                          <w:gridCol w:w="1559"/>
                          <w:gridCol w:w="1559"/>
                          <w:gridCol w:w="1418"/>
                          <w:gridCol w:w="992"/>
                          <w:gridCol w:w="851"/>
                        </w:tblGrid>
                        <w:tr w:rsidR="006372D6" w14:paraId="6E98C6BD" w14:textId="77777777" w:rsidTr="006372D6">
                          <w:trPr>
                            <w:trHeight w:val="282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26F81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CAB83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C9FFA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1F610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99F27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B5EC1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AEE5D0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30BEA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372D6" w14:paraId="5535EAD1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D20A4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A27A4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FA65A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101363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DBA90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B076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87D4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B95E3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2182F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115800</w:t>
                              </w:r>
                            </w:p>
                          </w:tc>
                        </w:tr>
                        <w:tr w:rsidR="006372D6" w14:paraId="3DB54AA4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E2B72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56DE2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55D28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38A25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77347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E295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57B9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379DE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4681</w:t>
                              </w:r>
                            </w:p>
                          </w:tc>
                        </w:tr>
                        <w:tr w:rsidR="006372D6" w14:paraId="4F3471A4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D551C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B703B8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1656B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9EFD7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2F5E1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F8C5C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8742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2D9227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3291</w:t>
                              </w:r>
                            </w:p>
                          </w:tc>
                        </w:tr>
                        <w:tr w:rsidR="006372D6" w14:paraId="62B7FB9D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87A92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82EC49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F7DAC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2187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4D81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2FBCA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263E1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E6D00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89707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2410</w:t>
                              </w:r>
                            </w:p>
                          </w:tc>
                        </w:tr>
                        <w:tr w:rsidR="006372D6" w14:paraId="34A77C70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C9784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D88DA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8149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AFFB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19415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5AB9E1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9B4D2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AAC16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2302</w:t>
                              </w:r>
                            </w:p>
                          </w:tc>
                        </w:tr>
                        <w:tr w:rsidR="006372D6" w14:paraId="73A88043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5D9727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C6B10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431FC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E5CFA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1A0C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2212C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F933D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E0677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1515</w:t>
                              </w:r>
                            </w:p>
                          </w:tc>
                        </w:tr>
                        <w:tr w:rsidR="006372D6" w14:paraId="46696519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D8B4B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586F4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76F5C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C0143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51112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CC01F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34445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3EF133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583</w:t>
                              </w:r>
                            </w:p>
                          </w:tc>
                        </w:tr>
                        <w:tr w:rsidR="006372D6" w14:paraId="619FC1A5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585562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D0809E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31C71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6FC3B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753D3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E7B12D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4D7ED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5C6B01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</w:tr>
                        <w:tr w:rsidR="006372D6" w14:paraId="69C0A0BD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4D293" w14:textId="77777777" w:rsidR="006372D6" w:rsidRDefault="006372D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9F2001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B8E99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A3AF4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8566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2E5CF6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15170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8E0A22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532</w:t>
                              </w:r>
                            </w:p>
                          </w:tc>
                        </w:tr>
                        <w:tr w:rsidR="006372D6" w14:paraId="79728023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3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372A4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79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1BA58" w14:textId="77777777" w:rsidR="006372D6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6A7B8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D3150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97A17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4DAEC0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5F942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A815F7" w14:textId="77777777" w:rsidR="006372D6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547</w:t>
                              </w:r>
                            </w:p>
                          </w:tc>
                        </w:tr>
                      </w:tbl>
                      <w:p w14:paraId="38AAC37D" w14:textId="77777777" w:rsidR="004E54E7" w:rsidRDefault="004E54E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5BE0B11" w14:textId="77777777" w:rsidR="004E54E7" w:rsidRDefault="004E54E7">
                  <w:pPr>
                    <w:spacing w:after="0" w:line="240" w:lineRule="auto"/>
                  </w:pPr>
                </w:p>
              </w:tc>
            </w:tr>
          </w:tbl>
          <w:p w14:paraId="37A7669E" w14:textId="77777777" w:rsidR="004E54E7" w:rsidRDefault="004E54E7">
            <w:pPr>
              <w:spacing w:after="0" w:line="240" w:lineRule="auto"/>
            </w:pPr>
          </w:p>
        </w:tc>
      </w:tr>
    </w:tbl>
    <w:p w14:paraId="4558DFE3" w14:textId="77777777" w:rsidR="004E54E7" w:rsidRDefault="006372D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4E54E7" w14:paraId="3A6A5086" w14:textId="77777777">
        <w:tc>
          <w:tcPr>
            <w:tcW w:w="85" w:type="dxa"/>
          </w:tcPr>
          <w:p w14:paraId="7D91CE6B" w14:textId="77777777" w:rsidR="004E54E7" w:rsidRDefault="004E54E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4E54E7" w14:paraId="052CBC5C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9"/>
                    <w:gridCol w:w="10391"/>
                    <w:gridCol w:w="1004"/>
                  </w:tblGrid>
                  <w:tr w:rsidR="004E54E7" w14:paraId="4D0C742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A8DF99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296CCD2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E3C5EC4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7C25FBD1" w14:textId="77777777" w:rsidTr="006372D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4E54E7" w14:paraId="107BF0A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19632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DCD0811" w14:textId="77777777" w:rsidR="004E54E7" w:rsidRDefault="004E54E7">
                        <w:pPr>
                          <w:spacing w:after="0" w:line="240" w:lineRule="auto"/>
                        </w:pPr>
                      </w:p>
                    </w:tc>
                  </w:tr>
                  <w:tr w:rsidR="004E54E7" w14:paraId="79285FB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3A85C6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82AD8B7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EC8D1DF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18894F99" w14:textId="77777777" w:rsidTr="006372D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CEC7ACC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72FA812" w14:textId="77777777" w:rsidR="004E54E7" w:rsidRDefault="006372D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C2BF8F" wp14:editId="1F15258E">
                              <wp:extent cx="681990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29491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4E54E7" w14:paraId="4965D7E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6BF4E23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4257F56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92F24A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372D6" w14:paraId="521CC1F4" w14:textId="77777777" w:rsidTr="006372D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81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418"/>
                          <w:gridCol w:w="709"/>
                          <w:gridCol w:w="1904"/>
                        </w:tblGrid>
                        <w:tr w:rsidR="004E54E7" w14:paraId="5B2C59EB" w14:textId="77777777" w:rsidTr="006372D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781CB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B2549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22182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C56B7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D75FD5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42E71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F68A82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4E54E7" w14:paraId="3837CEC3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26B28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5AEC1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DF80E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2180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210124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57CD3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2820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26DB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12.5%</w:t>
                              </w:r>
                            </w:p>
                          </w:tc>
                        </w:tr>
                        <w:tr w:rsidR="004E54E7" w14:paraId="76EB05AC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3DB0B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7046C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16B64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1B21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8A299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A951F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78521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67.7%</w:t>
                              </w:r>
                            </w:p>
                          </w:tc>
                        </w:tr>
                        <w:tr w:rsidR="004E54E7" w14:paraId="5CE22660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458AA6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E4E330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EC7CF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8298A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6E36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E009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99807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4E54E7" w14:paraId="18CA2F53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E72636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1D0B1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FDF83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4E437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ED96A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78ACB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44505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4.3%</w:t>
                              </w:r>
                            </w:p>
                          </w:tc>
                        </w:tr>
                        <w:tr w:rsidR="004E54E7" w14:paraId="23D1BA5C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63099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32A91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5021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DDC8A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245BF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A58ED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239D8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E54E7" w14:paraId="561C759B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724D1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C2967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D0A84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9495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F4AD8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7422C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8255A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E54E7" w14:paraId="75FED5FB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88CE8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272B4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735BE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55F09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BD222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49317B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BE7F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4E54E7" w14:paraId="094D8637" w14:textId="77777777" w:rsidTr="006372D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3E390" w14:textId="77777777" w:rsidR="004E54E7" w:rsidRDefault="004E54E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DC03" w14:textId="77777777" w:rsidR="004E54E7" w:rsidRDefault="006372D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E2A9F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05CCD6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8FF4A0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87185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7DB87" w14:textId="77777777" w:rsidR="004E54E7" w:rsidRDefault="006372D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7E2299FC" w14:textId="77777777" w:rsidR="004E54E7" w:rsidRDefault="004E54E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DF3EECB" w14:textId="77777777" w:rsidR="004E54E7" w:rsidRDefault="004E54E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3449902C" w14:textId="77777777" w:rsidR="004E54E7" w:rsidRDefault="004E54E7">
                  <w:pPr>
                    <w:spacing w:after="0" w:line="240" w:lineRule="auto"/>
                  </w:pPr>
                </w:p>
              </w:tc>
            </w:tr>
          </w:tbl>
          <w:p w14:paraId="2042B6C4" w14:textId="77777777" w:rsidR="004E54E7" w:rsidRDefault="004E54E7">
            <w:pPr>
              <w:spacing w:after="0" w:line="240" w:lineRule="auto"/>
            </w:pPr>
          </w:p>
        </w:tc>
      </w:tr>
      <w:tr w:rsidR="004E54E7" w14:paraId="3163452D" w14:textId="77777777">
        <w:trPr>
          <w:trHeight w:val="99"/>
        </w:trPr>
        <w:tc>
          <w:tcPr>
            <w:tcW w:w="85" w:type="dxa"/>
          </w:tcPr>
          <w:p w14:paraId="1B9FFDEC" w14:textId="77777777" w:rsidR="004E54E7" w:rsidRDefault="004E54E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63DD0705" w14:textId="77777777" w:rsidR="004E54E7" w:rsidRDefault="004E54E7">
            <w:pPr>
              <w:pStyle w:val="EmptyCellLayoutStyle"/>
              <w:spacing w:after="0" w:line="240" w:lineRule="auto"/>
            </w:pPr>
          </w:p>
        </w:tc>
      </w:tr>
    </w:tbl>
    <w:p w14:paraId="48619A93" w14:textId="77777777" w:rsidR="004E54E7" w:rsidRDefault="004E54E7">
      <w:pPr>
        <w:spacing w:after="0" w:line="240" w:lineRule="auto"/>
      </w:pPr>
    </w:p>
    <w:sectPr w:rsidR="004E54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C4777" w14:textId="77777777" w:rsidR="006372D6" w:rsidRDefault="006372D6" w:rsidP="006372D6">
      <w:pPr>
        <w:spacing w:after="0" w:line="240" w:lineRule="auto"/>
      </w:pPr>
      <w:r>
        <w:separator/>
      </w:r>
    </w:p>
  </w:endnote>
  <w:endnote w:type="continuationSeparator" w:id="0">
    <w:p w14:paraId="34D4EA9E" w14:textId="77777777" w:rsidR="006372D6" w:rsidRDefault="006372D6" w:rsidP="0063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40F9C" w14:textId="62043058" w:rsidR="00926490" w:rsidRDefault="00926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5BF7A7C" wp14:editId="73C53D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880083693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F6E92" w14:textId="48F1A0EB" w:rsidR="00926490" w:rsidRPr="00926490" w:rsidRDefault="00926490" w:rsidP="0092649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26490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F7A7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bTrJWg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376F6E92" w14:textId="48F1A0EB" w:rsidR="00926490" w:rsidRPr="00926490" w:rsidRDefault="00926490" w:rsidP="0092649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26490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6B4" w14:textId="3336A711" w:rsidR="00926490" w:rsidRDefault="00926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2B40939" wp14:editId="36CA6FB0">
              <wp:simplePos x="540689" y="105434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8841743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81B98" w14:textId="69575096" w:rsidR="00926490" w:rsidRPr="00926490" w:rsidRDefault="00926490" w:rsidP="0092649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26490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4093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0481B98" w14:textId="69575096" w:rsidR="00926490" w:rsidRPr="00926490" w:rsidRDefault="00926490" w:rsidP="0092649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26490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A874" w14:textId="7FF4A83A" w:rsidR="00926490" w:rsidRDefault="0092649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E6BFF0" wp14:editId="2F2D83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36803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76C04" w14:textId="71E79AAF" w:rsidR="00926490" w:rsidRPr="00926490" w:rsidRDefault="00926490" w:rsidP="0092649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26490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6BF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A76C04" w14:textId="71E79AAF" w:rsidR="00926490" w:rsidRPr="00926490" w:rsidRDefault="00926490" w:rsidP="0092649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26490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60C29" w14:textId="77777777" w:rsidR="006372D6" w:rsidRDefault="006372D6" w:rsidP="006372D6">
      <w:pPr>
        <w:spacing w:after="0" w:line="240" w:lineRule="auto"/>
      </w:pPr>
      <w:r>
        <w:separator/>
      </w:r>
    </w:p>
  </w:footnote>
  <w:footnote w:type="continuationSeparator" w:id="0">
    <w:p w14:paraId="7C262AAC" w14:textId="77777777" w:rsidR="006372D6" w:rsidRDefault="006372D6" w:rsidP="00637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7EE6" w14:textId="4C596325" w:rsidR="00926490" w:rsidRDefault="009264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C3D5697" wp14:editId="5968B9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88987147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879AC" w14:textId="53D08D4E" w:rsidR="00926490" w:rsidRPr="00926490" w:rsidRDefault="00926490" w:rsidP="0092649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26490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D56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482879AC" w14:textId="53D08D4E" w:rsidR="00926490" w:rsidRPr="00926490" w:rsidRDefault="00926490" w:rsidP="0092649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26490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6D7B" w14:textId="5D22CF68" w:rsidR="00926490" w:rsidRDefault="009264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7BB581" wp14:editId="16B93586">
              <wp:simplePos x="54068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256802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CF93E1" w14:textId="6068EC5D" w:rsidR="00926490" w:rsidRPr="00926490" w:rsidRDefault="00926490" w:rsidP="0092649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26490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7BB58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Cdfjdj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2CF93E1" w14:textId="6068EC5D" w:rsidR="00926490" w:rsidRPr="00926490" w:rsidRDefault="00926490" w:rsidP="0092649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26490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5A6E" w14:textId="12A175FC" w:rsidR="00926490" w:rsidRDefault="0092649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3802BC" wp14:editId="36446F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1533645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90B6" w14:textId="2168835D" w:rsidR="00926490" w:rsidRPr="00926490" w:rsidRDefault="00926490" w:rsidP="00926490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926490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3802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509C90B6" w14:textId="2168835D" w:rsidR="00926490" w:rsidRPr="00926490" w:rsidRDefault="00926490" w:rsidP="00926490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926490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4378270">
    <w:abstractNumId w:val="0"/>
  </w:num>
  <w:num w:numId="2" w16cid:durableId="986515304">
    <w:abstractNumId w:val="1"/>
  </w:num>
  <w:num w:numId="3" w16cid:durableId="326860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E7"/>
    <w:rsid w:val="00397AF8"/>
    <w:rsid w:val="004E54E7"/>
    <w:rsid w:val="006372D6"/>
    <w:rsid w:val="00926490"/>
    <w:rsid w:val="009B20CB"/>
    <w:rsid w:val="00AB6C9F"/>
    <w:rsid w:val="00D9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3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637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2D6"/>
  </w:style>
  <w:style w:type="paragraph" w:styleId="Footer">
    <w:name w:val="footer"/>
    <w:basedOn w:val="Normal"/>
    <w:link w:val="FooterChar"/>
    <w:uiPriority w:val="99"/>
    <w:unhideWhenUsed/>
    <w:rsid w:val="006372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2026-01-21T02:49:00Z</dcterms:created>
  <dcterms:modified xsi:type="dcterms:W3CDTF">2026-01-21T02:49:00Z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6dfe509,350a5c72,4f04466f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d0beea,700fcced,8468e8f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2026-01-21T02:50:01Z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8989b5d8-1be4-483d-8de7-7917db3f2e3b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