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"/>
        <w:gridCol w:w="11307"/>
      </w:tblGrid>
      <w:tr w:rsidR="00AD2DA7" w14:paraId="3D327DB8" w14:textId="77777777">
        <w:trPr>
          <w:trHeight w:val="518"/>
        </w:trPr>
        <w:tc>
          <w:tcPr>
            <w:tcW w:w="85" w:type="dxa"/>
          </w:tcPr>
          <w:p w14:paraId="7FDE04F8" w14:textId="77777777" w:rsidR="00AD2DA7" w:rsidRDefault="00AD2DA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7189FF" w14:textId="77777777" w:rsidR="00AD2DA7" w:rsidRDefault="00AD2D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80"/>
            </w:tblGrid>
            <w:tr w:rsidR="00AD2DA7" w14:paraId="35EBCC23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C79E54" w14:textId="77777777" w:rsidR="00AD2DA7" w:rsidRDefault="009E3CC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</w:t>
                  </w:r>
                </w:p>
                <w:p w14:paraId="4611DA2D" w14:textId="77777777" w:rsidR="00AD2DA7" w:rsidRDefault="009E3CC1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19/01/2026 - 25/01/2026</w:t>
                  </w:r>
                </w:p>
              </w:tc>
            </w:tr>
          </w:tbl>
          <w:p w14:paraId="320321BF" w14:textId="77777777" w:rsidR="00AD2DA7" w:rsidRDefault="00AD2DA7">
            <w:pPr>
              <w:spacing w:after="0" w:line="240" w:lineRule="auto"/>
            </w:pPr>
          </w:p>
        </w:tc>
      </w:tr>
      <w:tr w:rsidR="009E3CC1" w14:paraId="08DE2454" w14:textId="77777777" w:rsidTr="009E3CC1">
        <w:tc>
          <w:tcPr>
            <w:tcW w:w="85" w:type="dxa"/>
          </w:tcPr>
          <w:p w14:paraId="550DD3CF" w14:textId="77777777" w:rsidR="00AD2DA7" w:rsidRDefault="00AD2DA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18"/>
            </w:tblGrid>
            <w:tr w:rsidR="00AD2DA7" w14:paraId="51A58DA5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250"/>
                    <w:gridCol w:w="1051"/>
                  </w:tblGrid>
                  <w:tr w:rsidR="00AD2DA7" w14:paraId="7144235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E838F7C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68242F02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F2C4AF3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0CAA32D5" w14:textId="77777777" w:rsidTr="009E3CC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D2DA7" w14:paraId="2AAF528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0CC35B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22FEB28E" w14:textId="77777777" w:rsidR="00AD2DA7" w:rsidRDefault="00AD2DA7">
                        <w:pPr>
                          <w:spacing w:after="0" w:line="240" w:lineRule="auto"/>
                        </w:pPr>
                      </w:p>
                    </w:tc>
                  </w:tr>
                  <w:tr w:rsidR="00AD2DA7" w14:paraId="03894F97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86CD49E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22596EE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71BE0BB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162C0AA9" w14:textId="77777777" w:rsidTr="009E3CC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45BEFC64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AE56C6F" w14:textId="77777777" w:rsidR="00AD2DA7" w:rsidRDefault="009E3CC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A4ED4E6" wp14:editId="2FE67842">
                              <wp:extent cx="6445250" cy="4114165"/>
                              <wp:effectExtent l="38100" t="38100" r="12700" b="19685"/>
                              <wp:docPr id="31253895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447194" cy="4115406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D2DA7" w14:paraId="7E6E63AD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2A1AA38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F0C025A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AC33900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57D61323" w14:textId="77777777" w:rsidTr="009E3CC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249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792"/>
                          <w:gridCol w:w="2977"/>
                        </w:tblGrid>
                        <w:tr w:rsidR="00AD2DA7" w14:paraId="5961B94E" w14:textId="77777777" w:rsidTr="009E3CC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F2EA44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22DCF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7448D3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1A8C56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86963C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3E5138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E8784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D2DA7" w14:paraId="245DC7E7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0EC3D3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B2B00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2D856C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4514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648C20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0864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0B7BA1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4584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928750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98.5%</w:t>
                              </w:r>
                            </w:p>
                          </w:tc>
                        </w:tr>
                        <w:tr w:rsidR="00AD2DA7" w14:paraId="6E5AACBE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CAB977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39EE2F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7366C0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39C03E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910B54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C524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4068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9D79EA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AD2DA7" w14:paraId="48FCA15A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A1F1B5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C280E7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D7D0B8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6F0288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C0CD2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8B68C0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3522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3E52D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AD2DA7" w14:paraId="080151B9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C6C9B9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357162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B98C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305AB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14EB34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902A17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3103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ABAC64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D2DA7" w14:paraId="47F956AE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A8CE12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F6544B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0C8D3A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2725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92A49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C10960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917D8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89226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AD2DA7" w14:paraId="497AAA93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F30D2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0B971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56CCA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F65A7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F98231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4480D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2618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CE1AE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  <w:tr w:rsidR="00AD2DA7" w14:paraId="75E88DAB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EEA57E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4F8F51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39E74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6A58E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13BC1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BE50E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2506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32761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99.3%</w:t>
                              </w:r>
                            </w:p>
                          </w:tc>
                        </w:tr>
                        <w:tr w:rsidR="00AD2DA7" w14:paraId="3E874DB3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8FBFFF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5829D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3086F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B5B77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4B7FD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74030C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2163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58FB7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AD2DA7" w14:paraId="17A92A02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BCAD48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09A84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ldg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4A15B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EED0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07547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06B4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2002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5FEA37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AD2DA7" w14:paraId="739115D3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BD4307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C13524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iee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207880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BB98D8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3883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ED4F1D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462</w:t>
                              </w:r>
                            </w:p>
                          </w:tc>
                          <w:tc>
                            <w:tcPr>
                              <w:tcW w:w="2977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01010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</w:tbl>
                      <w:p w14:paraId="1FFF26E8" w14:textId="77777777" w:rsidR="00AD2DA7" w:rsidRDefault="00AD2D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13560F9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AA90805" w14:textId="77777777" w:rsidR="00AD2DA7" w:rsidRDefault="00AD2DA7">
                  <w:pPr>
                    <w:spacing w:after="0" w:line="240" w:lineRule="auto"/>
                  </w:pPr>
                </w:p>
              </w:tc>
            </w:tr>
          </w:tbl>
          <w:p w14:paraId="5737C703" w14:textId="77777777" w:rsidR="00AD2DA7" w:rsidRDefault="00AD2DA7">
            <w:pPr>
              <w:spacing w:after="0" w:line="240" w:lineRule="auto"/>
            </w:pPr>
          </w:p>
        </w:tc>
      </w:tr>
    </w:tbl>
    <w:p w14:paraId="4D245BE5" w14:textId="77777777" w:rsidR="00AD2DA7" w:rsidRDefault="009E3CC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"/>
        <w:gridCol w:w="11353"/>
      </w:tblGrid>
      <w:tr w:rsidR="00AD2DA7" w14:paraId="79A1EEE0" w14:textId="77777777">
        <w:tc>
          <w:tcPr>
            <w:tcW w:w="85" w:type="dxa"/>
          </w:tcPr>
          <w:p w14:paraId="06E62E92" w14:textId="77777777" w:rsidR="00AD2DA7" w:rsidRDefault="00AD2DA7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353"/>
            </w:tblGrid>
            <w:tr w:rsidR="00AD2DA7" w14:paraId="2A13C265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11087"/>
                    <w:gridCol w:w="251"/>
                  </w:tblGrid>
                  <w:tr w:rsidR="00AD2DA7" w14:paraId="72822FC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7954A5D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552BBE2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1FEAEBC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7FD7558B" w14:textId="77777777" w:rsidTr="009E3CC1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D2DA7" w14:paraId="5E365B7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6F91BB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65FEEB2" w14:textId="77777777" w:rsidR="00AD2DA7" w:rsidRDefault="00AD2D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044860D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2DA7" w14:paraId="012FCCF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2F9B7E0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410FC1F3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14905C40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2DA7" w14:paraId="21606B54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21D788D6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64A93070" w14:textId="77777777" w:rsidR="00AD2DA7" w:rsidRDefault="009E3CC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7555F0" wp14:editId="18F97774">
                              <wp:extent cx="6972300" cy="4114165"/>
                              <wp:effectExtent l="38100" t="38100" r="1905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976974" cy="4116923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49B434F5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AD2DA7" w14:paraId="2C4BC341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0B024492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10D3A5A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3847A12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4C9BF34D" w14:textId="77777777" w:rsidTr="009E3CC1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19"/>
                          <w:gridCol w:w="1871"/>
                          <w:gridCol w:w="1431"/>
                          <w:gridCol w:w="1559"/>
                          <w:gridCol w:w="1559"/>
                          <w:gridCol w:w="1418"/>
                          <w:gridCol w:w="992"/>
                          <w:gridCol w:w="851"/>
                        </w:tblGrid>
                        <w:tr w:rsidR="009E3CC1" w14:paraId="03DBFC41" w14:textId="77777777" w:rsidTr="009E3CC1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8E6FB9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61079E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DF22C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F03730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81ECF3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6C0F2D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F1694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61EE87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9E3CC1" w14:paraId="47609151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68F12D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F92197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8A7A52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40282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8354CF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1283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96BCE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89992D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C616EE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6AA285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41607</w:t>
                              </w:r>
                            </w:p>
                          </w:tc>
                        </w:tr>
                        <w:tr w:rsidR="009E3CC1" w14:paraId="545B82AE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B3A64B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FF6B3B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C1840F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F4142E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715A9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6ABEA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368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E20B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F95410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883</w:t>
                              </w:r>
                            </w:p>
                          </w:tc>
                        </w:tr>
                        <w:tr w:rsidR="009E3CC1" w14:paraId="3B038102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B13F7A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DD053D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1EA770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0A48F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9DAD9A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9DB8A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081ADE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FB9968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</w:tr>
                        <w:tr w:rsidR="009E3CC1" w14:paraId="0F00D6A6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78FE2D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BBACAA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B9E99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6006D6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F2FC83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CDECFB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93D49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810D22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</w:tr>
                        <w:tr w:rsidR="009E3CC1" w14:paraId="369410C0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3761E4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B33B87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FF5965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15701B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A6B6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769BEA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4866DE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9F41EB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539</w:t>
                              </w:r>
                            </w:p>
                          </w:tc>
                        </w:tr>
                        <w:tr w:rsidR="009E3CC1" w14:paraId="569ECDE0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35C1B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016727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trusttfnreport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DF19DC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EFECD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D6E09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3341F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0375D6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CC4DC8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407</w:t>
                              </w:r>
                            </w:p>
                          </w:tc>
                        </w:tr>
                        <w:tr w:rsidR="009E3CC1" w14:paraId="120C6C88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4CDF0C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158C94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itlprpt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BECC9B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C0AAE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F2B425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F5AE7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328F21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A9A98B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</w:tr>
                        <w:tr w:rsidR="009E3CC1" w14:paraId="06636226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AC5BE7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4E4CC3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E3B63F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384D3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9B68E5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3F5A8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3E70D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83C05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</w:tr>
                        <w:tr w:rsidR="009E3CC1" w14:paraId="59571337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B8F923" w14:textId="77777777" w:rsidR="009E3CC1" w:rsidRDefault="009E3CC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3A896F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B7395F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0C760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8DB43A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47BC69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13C97C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255C82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309</w:t>
                              </w:r>
                            </w:p>
                          </w:tc>
                        </w:tr>
                        <w:tr w:rsidR="009E3CC1" w14:paraId="763DEF3D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8917D8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64A4C4" w14:textId="77777777" w:rsidR="009E3CC1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43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11D13D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446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4E96C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CBD364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41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79603F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</w:t>
                              </w:r>
                            </w:p>
                          </w:tc>
                          <w:tc>
                            <w:tcPr>
                              <w:tcW w:w="99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6E1E36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89E8D7" w14:textId="77777777" w:rsidR="009E3CC1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531</w:t>
                              </w:r>
                            </w:p>
                          </w:tc>
                        </w:tr>
                      </w:tbl>
                      <w:p w14:paraId="410FF1D1" w14:textId="77777777" w:rsidR="00AD2DA7" w:rsidRDefault="00AD2DA7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15D1BB86" w14:textId="77777777" w:rsidR="00AD2DA7" w:rsidRDefault="00AD2DA7">
                  <w:pPr>
                    <w:spacing w:after="0" w:line="240" w:lineRule="auto"/>
                  </w:pPr>
                </w:p>
              </w:tc>
            </w:tr>
          </w:tbl>
          <w:p w14:paraId="531577CE" w14:textId="77777777" w:rsidR="00AD2DA7" w:rsidRDefault="00AD2DA7">
            <w:pPr>
              <w:spacing w:after="0" w:line="240" w:lineRule="auto"/>
            </w:pPr>
          </w:p>
        </w:tc>
      </w:tr>
    </w:tbl>
    <w:p w14:paraId="54560DCC" w14:textId="77777777" w:rsidR="00AD2DA7" w:rsidRDefault="009E3CC1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1629"/>
      </w:tblGrid>
      <w:tr w:rsidR="00AD2DA7" w14:paraId="18B6049C" w14:textId="77777777">
        <w:tc>
          <w:tcPr>
            <w:tcW w:w="85" w:type="dxa"/>
          </w:tcPr>
          <w:p w14:paraId="045C1FDB" w14:textId="77777777" w:rsidR="00AD2DA7" w:rsidRDefault="00AD2D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29"/>
            </w:tblGrid>
            <w:tr w:rsidR="00AD2DA7" w14:paraId="36C43396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7"/>
                    <w:gridCol w:w="10534"/>
                    <w:gridCol w:w="1078"/>
                  </w:tblGrid>
                  <w:tr w:rsidR="00AD2DA7" w14:paraId="5F9308F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D3ED8BE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F0DD61A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0DB7E8E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59257716" w14:textId="77777777" w:rsidTr="009E3CC1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080"/>
                        </w:tblGrid>
                        <w:tr w:rsidR="00AD2DA7" w14:paraId="1B94097A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CCD855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193C4392" w14:textId="77777777" w:rsidR="00AD2DA7" w:rsidRDefault="00AD2DA7">
                        <w:pPr>
                          <w:spacing w:after="0" w:line="240" w:lineRule="auto"/>
                        </w:pPr>
                      </w:p>
                    </w:tc>
                  </w:tr>
                  <w:tr w:rsidR="00AD2DA7" w14:paraId="6F24704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D5669E7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7296D67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B56E1E3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1BD09594" w14:textId="77777777" w:rsidTr="009E3CC1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3F4DB3D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38BA5E0" w14:textId="77777777" w:rsidR="00AD2DA7" w:rsidRDefault="009E3CC1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4B09CFB7" wp14:editId="5F5C4CB4">
                              <wp:extent cx="6616700" cy="4114468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624056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AD2DA7" w14:paraId="06ED008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2C06FFEC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394BA35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BB842F2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9E3CC1" w14:paraId="0DE3CBAC" w14:textId="77777777" w:rsidTr="009E3CC1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53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440"/>
                          <w:gridCol w:w="1800"/>
                          <w:gridCol w:w="1561"/>
                          <w:gridCol w:w="1701"/>
                          <w:gridCol w:w="1701"/>
                          <w:gridCol w:w="709"/>
                          <w:gridCol w:w="1621"/>
                        </w:tblGrid>
                        <w:tr w:rsidR="00AD2DA7" w14:paraId="75CC4779" w14:textId="77777777" w:rsidTr="009E3CC1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3A00E0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40764E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075B83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4E8DE1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A5A9AF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B7A37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3C4913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AD2DA7" w14:paraId="5478C530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DEEA9D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DB5409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33D6A8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BEA86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F21D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704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D194A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0FEB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5.2%</w:t>
                              </w:r>
                            </w:p>
                          </w:tc>
                        </w:tr>
                        <w:tr w:rsidR="00AD2DA7" w14:paraId="3CCDE4B2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1B54E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053645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FFD319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5264B7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EE730E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C0D13B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81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2782B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21.0%</w:t>
                              </w:r>
                            </w:p>
                          </w:tc>
                        </w:tr>
                        <w:tr w:rsidR="00AD2DA7" w14:paraId="374587AB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CB4812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E98B85A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E5180F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D8B63C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D4243D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7F2F8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4EE8CA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34.7%</w:t>
                              </w:r>
                            </w:p>
                          </w:tc>
                        </w:tr>
                        <w:tr w:rsidR="00AD2DA7" w14:paraId="79D1C0F9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726F63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27C84A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3B6F82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31D583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D8C774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85DD8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E503DA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AD2DA7" w14:paraId="594E755D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E4F72E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EBA11D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90A3AF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45BB8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F984E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A2C8EC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02BE61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D2DA7" w14:paraId="53C74CA9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F960BB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00A7A5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2C4A3E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291C8A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38C941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D846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D2954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D2DA7" w14:paraId="75F71A1B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D4E4BC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57C502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2DA6DB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670431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187D1B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43C37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06E7CA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AD2DA7" w14:paraId="76EC047C" w14:textId="77777777" w:rsidTr="009E3CC1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B1630A" w14:textId="77777777" w:rsidR="00AD2DA7" w:rsidRDefault="00AD2DA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313964" w14:textId="77777777" w:rsidR="00AD2DA7" w:rsidRDefault="009E3CC1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56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73AB76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85AA8D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ECD782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70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492D5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62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51D1D7" w14:textId="77777777" w:rsidR="00AD2DA7" w:rsidRDefault="009E3CC1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</w:tbl>
                      <w:p w14:paraId="57751217" w14:textId="77777777" w:rsidR="00AD2DA7" w:rsidRDefault="00AD2DA7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63C4BF17" w14:textId="77777777" w:rsidR="00AD2DA7" w:rsidRDefault="00AD2DA7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70931B0" w14:textId="77777777" w:rsidR="00AD2DA7" w:rsidRDefault="00AD2DA7">
                  <w:pPr>
                    <w:spacing w:after="0" w:line="240" w:lineRule="auto"/>
                  </w:pPr>
                </w:p>
              </w:tc>
            </w:tr>
          </w:tbl>
          <w:p w14:paraId="1FFBC4B5" w14:textId="77777777" w:rsidR="00AD2DA7" w:rsidRDefault="00AD2DA7">
            <w:pPr>
              <w:spacing w:after="0" w:line="240" w:lineRule="auto"/>
            </w:pPr>
          </w:p>
        </w:tc>
      </w:tr>
      <w:tr w:rsidR="00AD2DA7" w14:paraId="4D9380A8" w14:textId="77777777">
        <w:trPr>
          <w:trHeight w:val="99"/>
        </w:trPr>
        <w:tc>
          <w:tcPr>
            <w:tcW w:w="85" w:type="dxa"/>
          </w:tcPr>
          <w:p w14:paraId="19DB98A2" w14:textId="77777777" w:rsidR="00AD2DA7" w:rsidRDefault="00AD2DA7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187B4F07" w14:textId="77777777" w:rsidR="00AD2DA7" w:rsidRDefault="00AD2DA7">
            <w:pPr>
              <w:pStyle w:val="EmptyCellLayoutStyle"/>
              <w:spacing w:after="0" w:line="240" w:lineRule="auto"/>
            </w:pPr>
          </w:p>
        </w:tc>
      </w:tr>
    </w:tbl>
    <w:p w14:paraId="2EBB80F4" w14:textId="77777777" w:rsidR="00AD2DA7" w:rsidRDefault="00AD2DA7">
      <w:pPr>
        <w:spacing w:after="0" w:line="240" w:lineRule="auto"/>
      </w:pPr>
    </w:p>
    <w:sectPr w:rsidR="00AD2DA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5B95B4" w14:textId="77777777" w:rsidR="008B04BD" w:rsidRDefault="008B04BD" w:rsidP="009E3CC1">
      <w:pPr>
        <w:spacing w:after="0" w:line="240" w:lineRule="auto"/>
      </w:pPr>
      <w:r>
        <w:separator/>
      </w:r>
    </w:p>
  </w:endnote>
  <w:endnote w:type="continuationSeparator" w:id="0">
    <w:p w14:paraId="68557DC9" w14:textId="77777777" w:rsidR="008B04BD" w:rsidRDefault="008B04BD" w:rsidP="009E3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5AD99" w14:textId="77777777" w:rsidR="00D459C0" w:rsidRDefault="00D459C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F9C22" w14:textId="77777777" w:rsidR="00D459C0" w:rsidRDefault="00D459C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8947F" w14:textId="77777777" w:rsidR="00D459C0" w:rsidRDefault="00D459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F034C" w14:textId="77777777" w:rsidR="008B04BD" w:rsidRDefault="008B04BD" w:rsidP="009E3CC1">
      <w:pPr>
        <w:spacing w:after="0" w:line="240" w:lineRule="auto"/>
      </w:pPr>
      <w:r>
        <w:separator/>
      </w:r>
    </w:p>
  </w:footnote>
  <w:footnote w:type="continuationSeparator" w:id="0">
    <w:p w14:paraId="73471857" w14:textId="77777777" w:rsidR="008B04BD" w:rsidRDefault="008B04BD" w:rsidP="009E3C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2A2B2" w14:textId="77777777" w:rsidR="00D459C0" w:rsidRDefault="00D459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A904F" w14:textId="77777777" w:rsidR="00D459C0" w:rsidRDefault="00D459C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512AA" w14:textId="77777777" w:rsidR="00D459C0" w:rsidRDefault="00D459C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8625163">
    <w:abstractNumId w:val="0"/>
  </w:num>
  <w:num w:numId="2" w16cid:durableId="1120150013">
    <w:abstractNumId w:val="1"/>
  </w:num>
  <w:num w:numId="3" w16cid:durableId="8232835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2DA7"/>
    <w:rsid w:val="00027163"/>
    <w:rsid w:val="001F30BC"/>
    <w:rsid w:val="00413A19"/>
    <w:rsid w:val="00466236"/>
    <w:rsid w:val="00550C25"/>
    <w:rsid w:val="008B04BD"/>
    <w:rsid w:val="009E3CC1"/>
    <w:rsid w:val="00AD2DA7"/>
    <w:rsid w:val="00D459C0"/>
    <w:rsid w:val="00EB3483"/>
    <w:rsid w:val="00EB6CFA"/>
    <w:rsid w:val="00F37292"/>
    <w:rsid w:val="00F9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791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9E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3CC1"/>
  </w:style>
  <w:style w:type="paragraph" w:styleId="Footer">
    <w:name w:val="footer"/>
    <w:basedOn w:val="Normal"/>
    <w:link w:val="FooterChar"/>
    <w:uiPriority w:val="99"/>
    <w:unhideWhenUsed/>
    <w:rsid w:val="009E3C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3C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209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2026-01-30T01:22:00Z</dcterms:created>
  <dcterms:modified xsi:type="dcterms:W3CDTF">2026-01-30T01:23:00Z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2026-01-30T01:23:08Z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44d3c6c7-c958-4734-92c9-42ab28c111da</vt:lpwstr>
  </property>
  <property fmtid="{D5CDD505-2E9C-101B-9397-08002B2CF9AE}" pid="8" name="MSIP_Label_c111c204-3025-4293-a668-517002c3f023_ContentBits">
    <vt:lpwstr>3</vt:lpwstr>
  </property>
  <property fmtid="{D5CDD505-2E9C-101B-9397-08002B2CF9AE}" pid="9" name="MSIP_Label_c111c204-3025-4293-a668-517002c3f023_Tag">
    <vt:lpwstr>10, 0, 1, 1</vt:lpwstr>
  </property>
</Properties>
</file>