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20"/>
        <w:gridCol w:w="3405"/>
      </w:tblGrid>
      <w:tr w:rsidR="009D6816" w14:paraId="73659901" w14:textId="77777777">
        <w:trPr>
          <w:trHeight w:val="518"/>
        </w:trPr>
        <w:tc>
          <w:tcPr>
            <w:tcW w:w="85" w:type="dxa"/>
          </w:tcPr>
          <w:p w14:paraId="20515A19" w14:textId="77777777" w:rsidR="009D6816" w:rsidRDefault="009D6816" w:rsidP="001D6440">
            <w:pPr>
              <w:pStyle w:val="Heading1"/>
            </w:pPr>
          </w:p>
        </w:tc>
        <w:tc>
          <w:tcPr>
            <w:tcW w:w="0" w:type="dxa"/>
          </w:tcPr>
          <w:p w14:paraId="6BFA25AF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D6816" w14:paraId="246659F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488AE" w14:textId="77777777" w:rsidR="009D6816" w:rsidRDefault="00F701B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557C80CF" w14:textId="77777777" w:rsidR="009D6816" w:rsidRDefault="00F701B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19/01/2026 - 25/01/2026</w:t>
                  </w:r>
                </w:p>
              </w:tc>
            </w:tr>
          </w:tbl>
          <w:p w14:paraId="05955D1A" w14:textId="77777777" w:rsidR="009D6816" w:rsidRDefault="009D6816">
            <w:pPr>
              <w:spacing w:after="0" w:line="240" w:lineRule="auto"/>
            </w:pPr>
          </w:p>
        </w:tc>
        <w:tc>
          <w:tcPr>
            <w:tcW w:w="3405" w:type="dxa"/>
          </w:tcPr>
          <w:p w14:paraId="4E216D29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  <w:tr w:rsidR="009D6816" w14:paraId="7DB63FA9" w14:textId="77777777">
        <w:trPr>
          <w:trHeight w:val="200"/>
        </w:trPr>
        <w:tc>
          <w:tcPr>
            <w:tcW w:w="85" w:type="dxa"/>
          </w:tcPr>
          <w:p w14:paraId="1BABB6C6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F83B4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DBC4598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AC68A59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  <w:tr w:rsidR="00F701B8" w14:paraId="0D841DB1" w14:textId="77777777" w:rsidTr="00F701B8">
        <w:tc>
          <w:tcPr>
            <w:tcW w:w="85" w:type="dxa"/>
          </w:tcPr>
          <w:p w14:paraId="53B53399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9D6816" w14:paraId="083537A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9D6816" w14:paraId="1BDC3FC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896280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94B43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1D3B65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081A0D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29EB73BF" w14:textId="77777777" w:rsidTr="00F701B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D6816" w14:paraId="31C89A3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6E9E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7CFF7BB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</w:tr>
                  <w:tr w:rsidR="00F701B8" w14:paraId="42853B33" w14:textId="77777777" w:rsidTr="00F701B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C423D4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9F53C2" w14:textId="77777777" w:rsidR="009D6816" w:rsidRDefault="00F701B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1AAA46" wp14:editId="5EB004EF">
                              <wp:extent cx="6800850" cy="4114165"/>
                              <wp:effectExtent l="38100" t="38100" r="19050" b="19685"/>
                              <wp:docPr id="35957984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629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D6816" w14:paraId="7DAA68D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3CF52A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95F360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A6564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49E38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6816" w14:paraId="314157D9" w14:textId="77777777">
                    <w:tc>
                      <w:tcPr>
                        <w:tcW w:w="0" w:type="dxa"/>
                      </w:tcPr>
                      <w:p w14:paraId="0D83EB4D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E6A6A4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9D6816" w14:paraId="6D694540" w14:textId="77777777" w:rsidTr="00F701B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3A7D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B8B4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BBD6D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EB7C4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CCABF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AD47B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65D62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D6816" w14:paraId="71D1BC49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2A17B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9E7FD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5BBF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7B6A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74E6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6C90A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448636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B4A6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5AE3B898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1342F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BA5B2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08776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331007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9A5F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B8F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0F442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331007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7415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6F42392F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D8C50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CC4E3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9FAA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258068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0B4E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7CCD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946CB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258068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9D8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67EA0173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AFCA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CD1FE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0CF8B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6F24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914B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B72A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84474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BA01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79601D24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68A39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16056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97C7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988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74E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86CC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25553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30A5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1AAD87A7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AEC1B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0B5BB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8C6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EC0C6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6741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FD86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23821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D45DB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26426A68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9C1C6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B93EF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70AD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7E432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A494E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E17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19994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891E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497D79A1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8CFFA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F8C80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DECC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280A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ECDD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B105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16059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F8B3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3419FC86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FE07D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414C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937A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C801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AEB37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E764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D08D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47419914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96C48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EA8F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2591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01BE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FE00B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2CFF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41232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081D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A9A5FDE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F5CAC0D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2D3F39A" w14:textId="77777777" w:rsidR="009D6816" w:rsidRDefault="009D6816">
                  <w:pPr>
                    <w:spacing w:after="0" w:line="240" w:lineRule="auto"/>
                  </w:pPr>
                </w:p>
              </w:tc>
            </w:tr>
          </w:tbl>
          <w:p w14:paraId="7CA40FC6" w14:textId="77777777" w:rsidR="009D6816" w:rsidRDefault="009D6816">
            <w:pPr>
              <w:spacing w:after="0" w:line="240" w:lineRule="auto"/>
            </w:pPr>
          </w:p>
        </w:tc>
        <w:tc>
          <w:tcPr>
            <w:tcW w:w="3405" w:type="dxa"/>
          </w:tcPr>
          <w:p w14:paraId="7B73334D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</w:tbl>
    <w:p w14:paraId="2073C793" w14:textId="77777777" w:rsidR="009D6816" w:rsidRDefault="00F701B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9D6816" w14:paraId="71782462" w14:textId="77777777">
        <w:tc>
          <w:tcPr>
            <w:tcW w:w="85" w:type="dxa"/>
          </w:tcPr>
          <w:p w14:paraId="14BC15B1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9D6816" w14:paraId="10B7145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9D6816" w14:paraId="6FF5C79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E98DF20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B48E7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CA3BC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64253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1C2EB694" w14:textId="77777777" w:rsidTr="00F701B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D6816" w14:paraId="6A9B7E9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CBE2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A540007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8D1301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2CDB4D50" w14:textId="77777777" w:rsidTr="00F701B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71F0589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243456" w14:textId="77777777" w:rsidR="009D6816" w:rsidRDefault="00F701B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4A95AF" wp14:editId="0214CFED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3842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E54F8D8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6816" w14:paraId="365D47C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31BD8B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41624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E63FD1B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F1E14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3602F10F" w14:textId="77777777" w:rsidTr="00F701B8">
                    <w:tc>
                      <w:tcPr>
                        <w:tcW w:w="0" w:type="dxa"/>
                      </w:tcPr>
                      <w:p w14:paraId="339759FC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63F755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F701B8" w14:paraId="0325CFE6" w14:textId="77777777" w:rsidTr="00F701B8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4491A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54063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3FCEB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A8D06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10E39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B820A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89199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67DDD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701B8" w14:paraId="4B87288D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55B42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ACF5D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123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328D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D2703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E6520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A3797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39A30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16609CE5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B9127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C362B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707E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6311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6C80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3971F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9420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7B2A2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17B6EE59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FB05F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DE250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FDA92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10622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4F9D4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10BB0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A3853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FBCBD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1D4D01CE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28DD1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781B1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712F4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0890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841B3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2B2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D1058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8DB0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2FF09A6B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AF7A1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B362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06C8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12EA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8410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4248E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B2217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7C9A3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4806F867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0BA7C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F090D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B280A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BEC3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0BE22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B103F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B0EF7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9D78D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210406</w:t>
                              </w:r>
                            </w:p>
                          </w:tc>
                        </w:tr>
                        <w:tr w:rsidR="00F701B8" w14:paraId="4547E188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459EA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A3F52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C1A68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170944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FE0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6D19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9A0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B6C7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DB38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170944</w:t>
                              </w:r>
                            </w:p>
                          </w:tc>
                        </w:tr>
                        <w:tr w:rsidR="00F701B8" w14:paraId="2B77575C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3F159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EE675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BEB8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839EC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2C11D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76016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EAB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1FCDF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66822</w:t>
                              </w:r>
                            </w:p>
                          </w:tc>
                        </w:tr>
                        <w:tr w:rsidR="00F701B8" w14:paraId="59563323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F392B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0EACF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C5EA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17D1E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9E34F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20765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28249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D072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50288</w:t>
                              </w:r>
                            </w:p>
                          </w:tc>
                        </w:tr>
                        <w:tr w:rsidR="00F701B8" w14:paraId="537537FD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4A8D8" w14:textId="77777777" w:rsidR="00F701B8" w:rsidRDefault="00F70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E4C38" w14:textId="77777777" w:rsidR="00F701B8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EF3D0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C2297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7E542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2C5C1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96077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6AFE4" w14:textId="77777777" w:rsidR="00F701B8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20696</w:t>
                              </w:r>
                            </w:p>
                          </w:tc>
                        </w:tr>
                      </w:tbl>
                      <w:p w14:paraId="52F1B9A7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E6A790" w14:textId="77777777" w:rsidR="009D6816" w:rsidRDefault="009D6816">
                  <w:pPr>
                    <w:spacing w:after="0" w:line="240" w:lineRule="auto"/>
                  </w:pPr>
                </w:p>
              </w:tc>
            </w:tr>
          </w:tbl>
          <w:p w14:paraId="5A94C71E" w14:textId="77777777" w:rsidR="009D6816" w:rsidRDefault="009D6816">
            <w:pPr>
              <w:spacing w:after="0" w:line="240" w:lineRule="auto"/>
            </w:pPr>
          </w:p>
        </w:tc>
        <w:tc>
          <w:tcPr>
            <w:tcW w:w="3477" w:type="dxa"/>
          </w:tcPr>
          <w:p w14:paraId="18A79E7F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</w:tbl>
    <w:p w14:paraId="2918B0EC" w14:textId="77777777" w:rsidR="009D6816" w:rsidRDefault="00F701B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54"/>
        <w:gridCol w:w="3477"/>
      </w:tblGrid>
      <w:tr w:rsidR="009D6816" w14:paraId="3F4E2C71" w14:textId="77777777">
        <w:tc>
          <w:tcPr>
            <w:tcW w:w="85" w:type="dxa"/>
          </w:tcPr>
          <w:p w14:paraId="3348282D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4"/>
            </w:tblGrid>
            <w:tr w:rsidR="009D6816" w14:paraId="633F7A42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19"/>
                  </w:tblGrid>
                  <w:tr w:rsidR="009D6816" w14:paraId="3E9B0D3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23A0309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93756B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0C5B2B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125D88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38D0066C" w14:textId="77777777" w:rsidTr="00F701B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D6816" w14:paraId="06B0083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7A70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A38212A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</w:tr>
                  <w:tr w:rsidR="00F701B8" w14:paraId="465F606C" w14:textId="77777777" w:rsidTr="00F701B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F932FA8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981260" w14:textId="77777777" w:rsidR="009D6816" w:rsidRDefault="00F701B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97105D" wp14:editId="7A8CA11A">
                              <wp:extent cx="681990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4805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D6816" w14:paraId="0E2F9CF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402D9CA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69E9F6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6413218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2BB79C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6816" w14:paraId="07E12693" w14:textId="77777777">
                    <w:tc>
                      <w:tcPr>
                        <w:tcW w:w="0" w:type="dxa"/>
                      </w:tcPr>
                      <w:p w14:paraId="53A45EAE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D11B9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985"/>
                          <w:gridCol w:w="1559"/>
                          <w:gridCol w:w="1701"/>
                          <w:gridCol w:w="1701"/>
                          <w:gridCol w:w="709"/>
                          <w:gridCol w:w="1701"/>
                        </w:tblGrid>
                        <w:tr w:rsidR="009D6816" w14:paraId="287E0C8E" w14:textId="77777777" w:rsidTr="00F701B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C5CA6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B429E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779F8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EFF60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7EF60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7061F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C1B5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D6816" w14:paraId="4A9EFC9C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46839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F14DE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07166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B2D58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77A4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A286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C6C2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2D28759C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DBA5F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3B636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21E7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6B34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9CAD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8997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3420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7837174C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4B991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FA59F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1BC92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C17F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019E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F5FC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953F8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413F8AE8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5C660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8562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EB537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AFA0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628D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8D12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052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2CA85CA3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0ADE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CB65D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CC4C8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612E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3257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5137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795BC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D6816" w14:paraId="5E522D28" w14:textId="77777777" w:rsidTr="00F701B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69F1F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35428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071F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05502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A36D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6E5E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E4B78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19B4D66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DF4EAD2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391964A" w14:textId="77777777" w:rsidR="009D6816" w:rsidRDefault="009D6816">
                  <w:pPr>
                    <w:spacing w:after="0" w:line="240" w:lineRule="auto"/>
                  </w:pPr>
                </w:p>
              </w:tc>
            </w:tr>
          </w:tbl>
          <w:p w14:paraId="15422CF7" w14:textId="77777777" w:rsidR="009D6816" w:rsidRDefault="009D6816">
            <w:pPr>
              <w:spacing w:after="0" w:line="240" w:lineRule="auto"/>
            </w:pPr>
          </w:p>
        </w:tc>
        <w:tc>
          <w:tcPr>
            <w:tcW w:w="3477" w:type="dxa"/>
          </w:tcPr>
          <w:p w14:paraId="26C3C44B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</w:tbl>
    <w:p w14:paraId="350BB18F" w14:textId="77777777" w:rsidR="009D6816" w:rsidRDefault="00F701B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9D6816" w14:paraId="6B8EBBA3" w14:textId="77777777">
        <w:trPr>
          <w:trHeight w:val="333"/>
        </w:trPr>
        <w:tc>
          <w:tcPr>
            <w:tcW w:w="85" w:type="dxa"/>
          </w:tcPr>
          <w:p w14:paraId="1CA791DE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393C019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63D5FBE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  <w:tr w:rsidR="009D6816" w14:paraId="59E21C9E" w14:textId="77777777">
        <w:tc>
          <w:tcPr>
            <w:tcW w:w="85" w:type="dxa"/>
          </w:tcPr>
          <w:p w14:paraId="5DC13E38" w14:textId="77777777" w:rsidR="009D6816" w:rsidRDefault="009D681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9D6816" w14:paraId="3699AE68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9D6816" w14:paraId="530CC55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97CDAA9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5DD69F3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A365FFA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6816" w14:paraId="70A5102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BFBC4C5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B88072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D6816" w14:paraId="46956B4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48F2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D40F933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</w:tr>
                  <w:tr w:rsidR="009D6816" w14:paraId="427F983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768FD3D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1C7BDA3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C3040F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424A4223" w14:textId="77777777" w:rsidTr="00F701B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3FFCEAD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A88202" w14:textId="77777777" w:rsidR="009D6816" w:rsidRDefault="00F701B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917BC1" wp14:editId="4C7C5E25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689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D6816" w14:paraId="666FCD2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5D80298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AE85ECE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89D9A7" w14:textId="77777777" w:rsidR="009D6816" w:rsidRDefault="009D68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1B8" w14:paraId="5010667D" w14:textId="77777777" w:rsidTr="00F701B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9D6816" w14:paraId="515EFBB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F651B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9F43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8C11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4F4A4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E42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2D5A9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62EC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D6816" w14:paraId="32425D9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BAD5E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6BBBA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C9A7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505696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EEDDF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85CA7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747F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506423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90CA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D6816" w14:paraId="4C34DCC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E2DC5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EC153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B501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B5785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5DC3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ED08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22727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81.3%</w:t>
                              </w:r>
                            </w:p>
                          </w:tc>
                        </w:tr>
                        <w:tr w:rsidR="009D6816" w14:paraId="405EC14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6C7CA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B4FC5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2C08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6053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33F24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9FCFB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AE5CD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15.9%</w:t>
                              </w:r>
                            </w:p>
                          </w:tc>
                        </w:tr>
                        <w:tr w:rsidR="009D6816" w14:paraId="288A70B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A093B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0CBA3" w14:textId="77777777" w:rsidR="009D6816" w:rsidRDefault="00F701B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116B1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03C20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5777" w14:textId="77777777" w:rsidR="009D6816" w:rsidRDefault="009D68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B57C9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36EB1" w14:textId="77777777" w:rsidR="009D6816" w:rsidRDefault="00F701B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213E6FD" w14:textId="77777777" w:rsidR="009D6816" w:rsidRDefault="009D681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389ADC" w14:textId="77777777" w:rsidR="009D6816" w:rsidRDefault="009D6816">
                  <w:pPr>
                    <w:spacing w:after="0" w:line="240" w:lineRule="auto"/>
                  </w:pPr>
                </w:p>
              </w:tc>
            </w:tr>
          </w:tbl>
          <w:p w14:paraId="40C4A65F" w14:textId="77777777" w:rsidR="009D6816" w:rsidRDefault="009D6816">
            <w:pPr>
              <w:spacing w:after="0" w:line="240" w:lineRule="auto"/>
            </w:pPr>
          </w:p>
        </w:tc>
        <w:tc>
          <w:tcPr>
            <w:tcW w:w="3405" w:type="dxa"/>
          </w:tcPr>
          <w:p w14:paraId="532F5524" w14:textId="77777777" w:rsidR="009D6816" w:rsidRDefault="009D6816">
            <w:pPr>
              <w:pStyle w:val="EmptyCellLayoutStyle"/>
              <w:spacing w:after="0" w:line="240" w:lineRule="auto"/>
            </w:pPr>
          </w:p>
        </w:tc>
      </w:tr>
    </w:tbl>
    <w:p w14:paraId="5270D1BC" w14:textId="5A347CE5" w:rsidR="009D6816" w:rsidRDefault="009D6816">
      <w:pPr>
        <w:spacing w:after="0" w:line="240" w:lineRule="auto"/>
        <w:rPr>
          <w:sz w:val="0"/>
        </w:rPr>
      </w:pPr>
    </w:p>
    <w:p w14:paraId="4D2AE832" w14:textId="77777777" w:rsidR="009D6816" w:rsidRDefault="009D6816">
      <w:pPr>
        <w:spacing w:after="0" w:line="240" w:lineRule="auto"/>
      </w:pPr>
    </w:p>
    <w:sectPr w:rsidR="009D6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BA42" w14:textId="77777777" w:rsidR="00422B78" w:rsidRDefault="00422B78" w:rsidP="00F701B8">
      <w:pPr>
        <w:spacing w:after="0" w:line="240" w:lineRule="auto"/>
      </w:pPr>
      <w:r>
        <w:separator/>
      </w:r>
    </w:p>
  </w:endnote>
  <w:endnote w:type="continuationSeparator" w:id="0">
    <w:p w14:paraId="7C3BE217" w14:textId="77777777" w:rsidR="00422B78" w:rsidRDefault="00422B78" w:rsidP="00F7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0E42" w14:textId="77777777" w:rsidR="00E26382" w:rsidRDefault="00E26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F2D" w14:textId="77777777" w:rsidR="00E26382" w:rsidRDefault="00E26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C1DB" w14:textId="77777777" w:rsidR="00E26382" w:rsidRDefault="00E26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2996" w14:textId="77777777" w:rsidR="00422B78" w:rsidRDefault="00422B78" w:rsidP="00F701B8">
      <w:pPr>
        <w:spacing w:after="0" w:line="240" w:lineRule="auto"/>
      </w:pPr>
      <w:r>
        <w:separator/>
      </w:r>
    </w:p>
  </w:footnote>
  <w:footnote w:type="continuationSeparator" w:id="0">
    <w:p w14:paraId="4460CB6C" w14:textId="77777777" w:rsidR="00422B78" w:rsidRDefault="00422B78" w:rsidP="00F7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991" w14:textId="77777777" w:rsidR="00E26382" w:rsidRDefault="00E26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4493" w14:textId="77777777" w:rsidR="00E26382" w:rsidRDefault="00E26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6702" w14:textId="77777777" w:rsidR="00E26382" w:rsidRDefault="00E26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8955245">
    <w:abstractNumId w:val="0"/>
  </w:num>
  <w:num w:numId="2" w16cid:durableId="601644768">
    <w:abstractNumId w:val="1"/>
  </w:num>
  <w:num w:numId="3" w16cid:durableId="369916191">
    <w:abstractNumId w:val="2"/>
  </w:num>
  <w:num w:numId="4" w16cid:durableId="1639607901">
    <w:abstractNumId w:val="3"/>
  </w:num>
  <w:num w:numId="5" w16cid:durableId="390271501">
    <w:abstractNumId w:val="4"/>
  </w:num>
  <w:num w:numId="6" w16cid:durableId="212750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816"/>
    <w:rsid w:val="000B030C"/>
    <w:rsid w:val="001D6440"/>
    <w:rsid w:val="00422B78"/>
    <w:rsid w:val="00466236"/>
    <w:rsid w:val="00640870"/>
    <w:rsid w:val="009C667F"/>
    <w:rsid w:val="009D6816"/>
    <w:rsid w:val="00A1269C"/>
    <w:rsid w:val="00E26382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04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7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B8"/>
  </w:style>
  <w:style w:type="paragraph" w:styleId="Footer">
    <w:name w:val="footer"/>
    <w:basedOn w:val="Normal"/>
    <w:link w:val="FooterChar"/>
    <w:uiPriority w:val="99"/>
    <w:unhideWhenUsed/>
    <w:rsid w:val="00F70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B8"/>
  </w:style>
  <w:style w:type="character" w:customStyle="1" w:styleId="Heading1Char">
    <w:name w:val="Heading 1 Char"/>
    <w:basedOn w:val="DefaultParagraphFont"/>
    <w:link w:val="Heading1"/>
    <w:uiPriority w:val="9"/>
    <w:rsid w:val="001D6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2026-01-30T01:24:00Z</dcterms:created>
  <dcterms:modified xsi:type="dcterms:W3CDTF">2026-01-30T01:24:00Z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2026-01-30T01:24:34Z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7e5194ad-509e-4e07-8c3f-9e2cf758b75a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