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245526" w14:paraId="3820056F" w14:textId="77777777">
        <w:trPr>
          <w:trHeight w:val="518"/>
        </w:trPr>
        <w:tc>
          <w:tcPr>
            <w:tcW w:w="85" w:type="dxa"/>
          </w:tcPr>
          <w:p w14:paraId="197072BF" w14:textId="77777777" w:rsidR="00245526" w:rsidRDefault="002455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EB765" w14:textId="77777777" w:rsidR="00245526" w:rsidRDefault="002455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45526" w14:paraId="20C7B51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E6566" w14:textId="77777777" w:rsidR="00245526" w:rsidRDefault="00062A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- 52</w:t>
                  </w:r>
                </w:p>
                <w:p w14:paraId="2B84CD60" w14:textId="77777777" w:rsidR="00245526" w:rsidRDefault="00062A3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22/12/2025 - 28/12/2025</w:t>
                  </w:r>
                </w:p>
              </w:tc>
            </w:tr>
          </w:tbl>
          <w:p w14:paraId="287C0030" w14:textId="77777777" w:rsidR="00245526" w:rsidRDefault="00245526">
            <w:pPr>
              <w:spacing w:after="0" w:line="240" w:lineRule="auto"/>
            </w:pPr>
          </w:p>
        </w:tc>
      </w:tr>
      <w:tr w:rsidR="00062A3D" w14:paraId="7F9752F3" w14:textId="77777777" w:rsidTr="00062A3D">
        <w:tc>
          <w:tcPr>
            <w:tcW w:w="85" w:type="dxa"/>
          </w:tcPr>
          <w:p w14:paraId="3F7D3E8D" w14:textId="77777777" w:rsidR="00245526" w:rsidRDefault="002455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245526" w14:paraId="0972426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245526" w14:paraId="7D68270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2D58F26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5E17C2D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66575E3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3547AE04" w14:textId="77777777" w:rsidTr="00062A3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45526" w14:paraId="7BC5534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E4622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C199FB7" w14:textId="77777777" w:rsidR="00245526" w:rsidRDefault="00245526">
                        <w:pPr>
                          <w:spacing w:after="0" w:line="240" w:lineRule="auto"/>
                        </w:pPr>
                      </w:p>
                    </w:tc>
                  </w:tr>
                  <w:tr w:rsidR="00245526" w14:paraId="461DB65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9EBAADE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106D135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948776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0386B431" w14:textId="77777777" w:rsidTr="00062A3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E8684A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F5CC6D" w14:textId="77777777" w:rsidR="00245526" w:rsidRDefault="00062A3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B0E81F" wp14:editId="4ED4C696">
                              <wp:extent cx="6445250" cy="4114468"/>
                              <wp:effectExtent l="38100" t="38100" r="12700" b="19685"/>
                              <wp:docPr id="123177103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669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45526" w14:paraId="41C4281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1BB7831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FFED913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EDA8F9C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5904AE44" w14:textId="77777777" w:rsidTr="00062A3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245526" w14:paraId="263C4A5F" w14:textId="77777777" w:rsidTr="00062A3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3D593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5379A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2E890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09915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D7A05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EDEEA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AB3B0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45526" w14:paraId="659F929A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DD369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44620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31185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3D145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FEF27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66FA8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63441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87.8%</w:t>
                              </w:r>
                            </w:p>
                          </w:tc>
                        </w:tr>
                        <w:tr w:rsidR="00245526" w14:paraId="46F6A7E8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81ADA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AEF2A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pmtplnelg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61386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7B96C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1317C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4464D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9D329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245526" w14:paraId="674F04FA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44B37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6784F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26E4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E66B3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6BBF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6C661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55F8A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75.7%</w:t>
                              </w:r>
                            </w:p>
                          </w:tc>
                        </w:tr>
                        <w:tr w:rsidR="00245526" w14:paraId="728BF331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ECE79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3E81F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CEA3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32576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11103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65E35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8E0FC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38.9%</w:t>
                              </w:r>
                            </w:p>
                          </w:tc>
                        </w:tr>
                        <w:tr w:rsidR="00245526" w14:paraId="65C7C049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DA239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555A1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2AAC6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E4AFD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FBCA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620EC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9E30A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45526" w14:paraId="1B4A1432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89F90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E387F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A2A2B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078C8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65D3C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392B3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FB6F1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30.0%</w:t>
                              </w:r>
                            </w:p>
                          </w:tc>
                        </w:tr>
                        <w:tr w:rsidR="00245526" w14:paraId="1FA71B6C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57113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F8E23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CC34F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D8B70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B0414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85C8B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2FBE9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45526" w14:paraId="1706B778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3C8C9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ABCF5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FD919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8629B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BBBE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5A1AD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872B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245526" w14:paraId="72BCA4DF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94544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33745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C0565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7B76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4B23B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64EEA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E1372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245526" w14:paraId="0B1E8EB1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E0283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32D0A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39D1E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F627D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2200B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3F62D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7EE52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</w:tbl>
                      <w:p w14:paraId="2E54DA0B" w14:textId="77777777" w:rsidR="00245526" w:rsidRDefault="002455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F94624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39E42B8" w14:textId="77777777" w:rsidR="00245526" w:rsidRDefault="00245526">
                  <w:pPr>
                    <w:spacing w:after="0" w:line="240" w:lineRule="auto"/>
                  </w:pPr>
                </w:p>
              </w:tc>
            </w:tr>
          </w:tbl>
          <w:p w14:paraId="7F6AD7D6" w14:textId="77777777" w:rsidR="00245526" w:rsidRDefault="00245526">
            <w:pPr>
              <w:spacing w:after="0" w:line="240" w:lineRule="auto"/>
            </w:pPr>
          </w:p>
        </w:tc>
      </w:tr>
    </w:tbl>
    <w:p w14:paraId="6B563DD8" w14:textId="77777777" w:rsidR="00245526" w:rsidRDefault="00062A3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507"/>
      </w:tblGrid>
      <w:tr w:rsidR="00245526" w14:paraId="54D028AB" w14:textId="77777777">
        <w:tc>
          <w:tcPr>
            <w:tcW w:w="85" w:type="dxa"/>
          </w:tcPr>
          <w:p w14:paraId="668F7430" w14:textId="77777777" w:rsidR="00245526" w:rsidRDefault="0024552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07"/>
            </w:tblGrid>
            <w:tr w:rsidR="00245526" w14:paraId="0CE2531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477"/>
                    <w:gridCol w:w="15"/>
                  </w:tblGrid>
                  <w:tr w:rsidR="00245526" w14:paraId="4E89DA6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86944DC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9836337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0823721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011F9B44" w14:textId="77777777" w:rsidTr="00062A3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45526" w14:paraId="21C222C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BC2F0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FBD82AA" w14:textId="77777777" w:rsidR="00245526" w:rsidRDefault="002455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946EDDB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526" w14:paraId="6DD40E8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9435BA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4DDF8FD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2A5CDC6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526" w14:paraId="5733334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B3EB1F9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3EA8C0" w14:textId="77777777" w:rsidR="00245526" w:rsidRDefault="00062A3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5AFCD5" wp14:editId="41081564">
                              <wp:extent cx="72263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29012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1DC9B01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526" w14:paraId="2E3C178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2421FCD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DCAD77D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9B98BFD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365DA0F6" w14:textId="77777777" w:rsidTr="00062A3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4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559"/>
                          <w:gridCol w:w="1559"/>
                          <w:gridCol w:w="1559"/>
                          <w:gridCol w:w="993"/>
                          <w:gridCol w:w="840"/>
                        </w:tblGrid>
                        <w:tr w:rsidR="00062A3D" w14:paraId="0DFB4F0C" w14:textId="77777777" w:rsidTr="00062A3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EFC0B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80AB7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FC45A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CA189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DF3BD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C73DF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62687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0CDD3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62A3D" w14:paraId="6E60659A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43109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A1085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887AC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9A4A8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E8C55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A87C6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78A2D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CB29F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</w:tr>
                        <w:tr w:rsidR="00062A3D" w14:paraId="7A7F073D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6BA10" w14:textId="77777777" w:rsidR="00062A3D" w:rsidRDefault="00062A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CA7B0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A0DC5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EE84C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2B27B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5F0BA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0D375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CF8B5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</w:tr>
                        <w:tr w:rsidR="00062A3D" w14:paraId="5CADACD8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59D4D" w14:textId="77777777" w:rsidR="00062A3D" w:rsidRDefault="00062A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093C6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1F60E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98334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B2F24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C5C55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F0412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BDC30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</w:tr>
                        <w:tr w:rsidR="00062A3D" w14:paraId="0DD1D466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CB390" w14:textId="77777777" w:rsidR="00062A3D" w:rsidRDefault="00062A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14DAB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D4EFF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C571E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6EE02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58543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64091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7E3B9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</w:tr>
                        <w:tr w:rsidR="00062A3D" w14:paraId="55E7A154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DFB36" w14:textId="77777777" w:rsidR="00062A3D" w:rsidRDefault="00062A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B1C44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016B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B3FDD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DBA88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9C48E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64A8F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73B05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</w:tr>
                        <w:tr w:rsidR="00062A3D" w14:paraId="0159F833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4EB2F" w14:textId="77777777" w:rsidR="00062A3D" w:rsidRDefault="00062A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F317B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A197E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0E080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14D4B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EF1F7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561A6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0241A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</w:tr>
                        <w:tr w:rsidR="00062A3D" w14:paraId="5717759D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35ADF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20C81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6A109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C869A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47B7D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2576F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0FBE4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C2701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</w:tr>
                        <w:tr w:rsidR="00062A3D" w14:paraId="11E86ADF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7E3AC" w14:textId="77777777" w:rsidR="00062A3D" w:rsidRDefault="00062A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61CF1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1331F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329D8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9076D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ED723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01AFB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7CAAD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</w:tr>
                        <w:tr w:rsidR="00062A3D" w14:paraId="3F787AF5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89699" w14:textId="77777777" w:rsidR="00062A3D" w:rsidRDefault="00062A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63E28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B3E73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7AB48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2930B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FD514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E3010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6C0D0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</w:tr>
                        <w:tr w:rsidR="00062A3D" w14:paraId="67A12FFA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1E04D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68E8A" w14:textId="77777777" w:rsidR="00062A3D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7102F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4C2ED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6CE7F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CB428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82A18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379BD" w14:textId="77777777" w:rsidR="00062A3D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</w:tr>
                      </w:tbl>
                      <w:p w14:paraId="2DBA8B39" w14:textId="77777777" w:rsidR="00245526" w:rsidRDefault="0024552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0F4DD80" w14:textId="77777777" w:rsidR="00245526" w:rsidRDefault="00245526">
                  <w:pPr>
                    <w:spacing w:after="0" w:line="240" w:lineRule="auto"/>
                  </w:pPr>
                </w:p>
              </w:tc>
            </w:tr>
          </w:tbl>
          <w:p w14:paraId="6199654D" w14:textId="77777777" w:rsidR="00245526" w:rsidRDefault="00245526">
            <w:pPr>
              <w:spacing w:after="0" w:line="240" w:lineRule="auto"/>
            </w:pPr>
          </w:p>
        </w:tc>
      </w:tr>
    </w:tbl>
    <w:p w14:paraId="50B4FEF6" w14:textId="77777777" w:rsidR="00245526" w:rsidRDefault="00062A3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189"/>
      </w:tblGrid>
      <w:tr w:rsidR="00245526" w14:paraId="50115BE9" w14:textId="77777777">
        <w:tc>
          <w:tcPr>
            <w:tcW w:w="85" w:type="dxa"/>
          </w:tcPr>
          <w:p w14:paraId="4AA61136" w14:textId="77777777" w:rsidR="00245526" w:rsidRDefault="002455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89"/>
            </w:tblGrid>
            <w:tr w:rsidR="00245526" w14:paraId="0C2C54B4" w14:textId="77777777">
              <w:trPr>
                <w:trHeight w:val="90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1039"/>
                    <w:gridCol w:w="1133"/>
                  </w:tblGrid>
                  <w:tr w:rsidR="00245526" w14:paraId="7D98F99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FEF2965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13ED4B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8833BC7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32BA0850" w14:textId="77777777" w:rsidTr="00062A3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45526" w14:paraId="6937A5B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AF2F5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DCB83E" w14:textId="77777777" w:rsidR="00245526" w:rsidRDefault="00245526">
                        <w:pPr>
                          <w:spacing w:after="0" w:line="240" w:lineRule="auto"/>
                        </w:pPr>
                      </w:p>
                    </w:tc>
                  </w:tr>
                  <w:tr w:rsidR="00245526" w14:paraId="014E678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5DDA4D4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3092298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081094B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4DF2DA54" w14:textId="77777777" w:rsidTr="00062A3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E755E1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D6616C" w14:textId="77777777" w:rsidR="00245526" w:rsidRDefault="00062A3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AE330D" wp14:editId="54B59F02">
                              <wp:extent cx="695325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64053" cy="41208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45526" w14:paraId="639AE23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8AEA367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EBF8CEB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8DFFCA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A3D" w14:paraId="4213834B" w14:textId="77777777" w:rsidTr="00062A3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03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943"/>
                          <w:gridCol w:w="1701"/>
                          <w:gridCol w:w="1843"/>
                          <w:gridCol w:w="1418"/>
                          <w:gridCol w:w="992"/>
                          <w:gridCol w:w="1701"/>
                        </w:tblGrid>
                        <w:tr w:rsidR="00245526" w14:paraId="4C22A7CA" w14:textId="77777777" w:rsidTr="00062A3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53F4E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A7FAF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12913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1A934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4E791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45794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0A18F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45526" w14:paraId="31C35385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BDD1A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E1DCA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9A514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EA9D0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55737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FE432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23EE3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6.7%</w:t>
                              </w:r>
                            </w:p>
                          </w:tc>
                        </w:tr>
                        <w:tr w:rsidR="00245526" w14:paraId="166396C5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7F2FA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13C9C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EF3B4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821BA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28E2D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51143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42B08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33.3%</w:t>
                              </w:r>
                            </w:p>
                          </w:tc>
                        </w:tr>
                        <w:tr w:rsidR="00245526" w14:paraId="4E26645E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BB446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F9774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2158F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1CF51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B0B06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2D2A7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81E11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60.0%</w:t>
                              </w:r>
                            </w:p>
                          </w:tc>
                        </w:tr>
                        <w:tr w:rsidR="00245526" w14:paraId="3B9D6EFA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53D18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59E7B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DA994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F64E4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E354C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FA6D5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02DE5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45526" w14:paraId="74515043" w14:textId="77777777" w:rsidTr="00062A3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73CEC" w14:textId="77777777" w:rsidR="00245526" w:rsidRDefault="002455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8E3E2" w14:textId="77777777" w:rsidR="00245526" w:rsidRDefault="00062A3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B06C8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FEA8B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59FB4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C81A0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5AAAC" w14:textId="77777777" w:rsidR="00245526" w:rsidRDefault="00062A3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E811AFD" w14:textId="77777777" w:rsidR="00245526" w:rsidRDefault="002455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4295E4E" w14:textId="77777777" w:rsidR="00245526" w:rsidRDefault="002455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1A0AD7D" w14:textId="77777777" w:rsidR="00245526" w:rsidRDefault="00245526">
                  <w:pPr>
                    <w:spacing w:after="0" w:line="240" w:lineRule="auto"/>
                  </w:pPr>
                </w:p>
              </w:tc>
            </w:tr>
          </w:tbl>
          <w:p w14:paraId="1BBA2B07" w14:textId="77777777" w:rsidR="00245526" w:rsidRDefault="00245526">
            <w:pPr>
              <w:spacing w:after="0" w:line="240" w:lineRule="auto"/>
            </w:pPr>
          </w:p>
        </w:tc>
      </w:tr>
      <w:tr w:rsidR="00245526" w14:paraId="3D016E38" w14:textId="77777777">
        <w:trPr>
          <w:trHeight w:val="99"/>
        </w:trPr>
        <w:tc>
          <w:tcPr>
            <w:tcW w:w="85" w:type="dxa"/>
          </w:tcPr>
          <w:p w14:paraId="44FFC9DB" w14:textId="77777777" w:rsidR="00245526" w:rsidRDefault="002455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3EFAE60" w14:textId="77777777" w:rsidR="00245526" w:rsidRDefault="00245526">
            <w:pPr>
              <w:pStyle w:val="EmptyCellLayoutStyle"/>
              <w:spacing w:after="0" w:line="240" w:lineRule="auto"/>
            </w:pPr>
          </w:p>
        </w:tc>
      </w:tr>
    </w:tbl>
    <w:p w14:paraId="7AEE2FE9" w14:textId="77777777" w:rsidR="00245526" w:rsidRDefault="00245526">
      <w:pPr>
        <w:spacing w:after="0" w:line="240" w:lineRule="auto"/>
      </w:pPr>
    </w:p>
    <w:sectPr w:rsidR="00245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CC4B" w14:textId="77777777" w:rsidR="00062A3D" w:rsidRDefault="00062A3D" w:rsidP="00062A3D">
      <w:pPr>
        <w:spacing w:after="0" w:line="240" w:lineRule="auto"/>
      </w:pPr>
      <w:r>
        <w:separator/>
      </w:r>
    </w:p>
  </w:endnote>
  <w:endnote w:type="continuationSeparator" w:id="0">
    <w:p w14:paraId="798B3D3D" w14:textId="77777777" w:rsidR="00062A3D" w:rsidRDefault="00062A3D" w:rsidP="0006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2E47" w14:textId="77777777" w:rsidR="0044162F" w:rsidRDefault="00441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B2A" w14:textId="77777777" w:rsidR="0044162F" w:rsidRDefault="00441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28B4" w14:textId="77777777" w:rsidR="0044162F" w:rsidRDefault="00441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AC55" w14:textId="77777777" w:rsidR="00062A3D" w:rsidRDefault="00062A3D" w:rsidP="00062A3D">
      <w:pPr>
        <w:spacing w:after="0" w:line="240" w:lineRule="auto"/>
      </w:pPr>
      <w:r>
        <w:separator/>
      </w:r>
    </w:p>
  </w:footnote>
  <w:footnote w:type="continuationSeparator" w:id="0">
    <w:p w14:paraId="79519778" w14:textId="77777777" w:rsidR="00062A3D" w:rsidRDefault="00062A3D" w:rsidP="0006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AE9F" w14:textId="77777777" w:rsidR="0044162F" w:rsidRDefault="00441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BCE5" w14:textId="77777777" w:rsidR="0044162F" w:rsidRDefault="00441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0B51" w14:textId="77777777" w:rsidR="0044162F" w:rsidRDefault="00441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0990257">
    <w:abstractNumId w:val="0"/>
  </w:num>
  <w:num w:numId="2" w16cid:durableId="1829050906">
    <w:abstractNumId w:val="1"/>
  </w:num>
  <w:num w:numId="3" w16cid:durableId="71697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526"/>
    <w:rsid w:val="00062A3D"/>
    <w:rsid w:val="00232766"/>
    <w:rsid w:val="00245526"/>
    <w:rsid w:val="00291DCB"/>
    <w:rsid w:val="003C7977"/>
    <w:rsid w:val="0044162F"/>
    <w:rsid w:val="0091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56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6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3D"/>
  </w:style>
  <w:style w:type="paragraph" w:styleId="Footer">
    <w:name w:val="footer"/>
    <w:basedOn w:val="Normal"/>
    <w:link w:val="FooterChar"/>
    <w:uiPriority w:val="99"/>
    <w:unhideWhenUsed/>
    <w:rsid w:val="0006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2026-01-02T02:57:00Z</dcterms:created>
  <dcterms:modified xsi:type="dcterms:W3CDTF">2026-01-02T02:58:00Z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2026-01-02T02:58:17Z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fd8dbc14-b40f-4e2f-b847-eb240bc29700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