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831"/>
        <w:gridCol w:w="3405"/>
      </w:tblGrid>
      <w:tr w:rsidR="00DB618D" w14:paraId="7B4D137F" w14:textId="77777777">
        <w:trPr>
          <w:trHeight w:val="518"/>
        </w:trPr>
        <w:tc>
          <w:tcPr>
            <w:tcW w:w="85" w:type="dxa"/>
          </w:tcPr>
          <w:p w14:paraId="7B1BDE88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35122C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DB618D" w14:paraId="7EC74E1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70B1C" w14:textId="77777777" w:rsidR="00DB618D" w:rsidRDefault="004212D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- 52</w:t>
                  </w:r>
                </w:p>
                <w:p w14:paraId="0B420505" w14:textId="77777777" w:rsidR="00DB618D" w:rsidRDefault="004212D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22/12/2025 - 28/12/2025</w:t>
                  </w:r>
                </w:p>
              </w:tc>
            </w:tr>
          </w:tbl>
          <w:p w14:paraId="3F0C51FA" w14:textId="77777777" w:rsidR="00DB618D" w:rsidRDefault="00DB618D">
            <w:pPr>
              <w:spacing w:after="0" w:line="240" w:lineRule="auto"/>
            </w:pPr>
          </w:p>
        </w:tc>
        <w:tc>
          <w:tcPr>
            <w:tcW w:w="3405" w:type="dxa"/>
          </w:tcPr>
          <w:p w14:paraId="56B1BA83" w14:textId="77777777" w:rsidR="00DB618D" w:rsidRDefault="00DB618D">
            <w:pPr>
              <w:pStyle w:val="EmptyCellLayoutStyle"/>
              <w:spacing w:after="0" w:line="240" w:lineRule="auto"/>
            </w:pPr>
          </w:p>
        </w:tc>
      </w:tr>
      <w:tr w:rsidR="00DB618D" w14:paraId="13F9A778" w14:textId="77777777">
        <w:trPr>
          <w:trHeight w:val="200"/>
        </w:trPr>
        <w:tc>
          <w:tcPr>
            <w:tcW w:w="85" w:type="dxa"/>
          </w:tcPr>
          <w:p w14:paraId="56F1DC28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97CF76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5FEAF0B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68E1649" w14:textId="77777777" w:rsidR="00DB618D" w:rsidRDefault="00DB618D">
            <w:pPr>
              <w:pStyle w:val="EmptyCellLayoutStyle"/>
              <w:spacing w:after="0" w:line="240" w:lineRule="auto"/>
            </w:pPr>
          </w:p>
        </w:tc>
      </w:tr>
      <w:tr w:rsidR="004212D4" w14:paraId="51E200EF" w14:textId="77777777" w:rsidTr="004212D4">
        <w:tc>
          <w:tcPr>
            <w:tcW w:w="85" w:type="dxa"/>
          </w:tcPr>
          <w:p w14:paraId="6B9A5BDE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DB618D" w14:paraId="6E43D85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DB618D" w14:paraId="6FD175D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BC3331C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8C7C89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A92528F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A761A09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2D4" w14:paraId="06D96522" w14:textId="77777777" w:rsidTr="004212D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B618D" w14:paraId="54A9DAE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22673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3408513" w14:textId="77777777" w:rsidR="00DB618D" w:rsidRDefault="00DB618D">
                        <w:pPr>
                          <w:spacing w:after="0" w:line="240" w:lineRule="auto"/>
                        </w:pPr>
                      </w:p>
                    </w:tc>
                  </w:tr>
                  <w:tr w:rsidR="004212D4" w14:paraId="2DEC4BEE" w14:textId="77777777" w:rsidTr="004212D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D0990C2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034049" w14:textId="77777777" w:rsidR="00DB618D" w:rsidRDefault="004212D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D9E0CF4" wp14:editId="6CB1C120">
                              <wp:extent cx="6800850" cy="4114497"/>
                              <wp:effectExtent l="38100" t="38100" r="19050" b="19685"/>
                              <wp:docPr id="80608585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0132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B618D" w14:paraId="305C9EA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D29BA62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4E02209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5868458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48FEBF9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618D" w14:paraId="1756D3A7" w14:textId="77777777">
                    <w:tc>
                      <w:tcPr>
                        <w:tcW w:w="0" w:type="dxa"/>
                      </w:tcPr>
                      <w:p w14:paraId="6C3F356C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FF15862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36"/>
                        </w:tblGrid>
                        <w:tr w:rsidR="00DB618D" w14:paraId="2D20B56B" w14:textId="77777777" w:rsidTr="004212D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89405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37DA7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830A2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E7CD7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7EA3F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237D3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45152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B618D" w14:paraId="60D2AA42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CA2CF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ED057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B7E16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269596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0DBB9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A17DC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2099F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269596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7E32B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4E7AAFF0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A8451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2BED7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0066A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142267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2CED9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63978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773E2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142267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55CEC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28CB9FE3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C5ABC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1C23F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5F6EF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102890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ECEAB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B5787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9B4FA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102890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0B9FA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0C9398F4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188CE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A094C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386DF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84337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9DFD2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C47B7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81BCF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84337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FB65C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1C17E855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F7E98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8384E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4CCD3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26EE0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4785E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A84B2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24694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14C46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48F1A66E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8C29E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F1B04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C2657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7D927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2AF9F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82362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8365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2180E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6844A296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A9F87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6E884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2EE23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69AEA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1F9EC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D9052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8313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6A5D5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30B1BED1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E35E7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6977E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E7591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12FBD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14D6F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48B1F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6016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9D809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621F7541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237D6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4D366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ED4E9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AB4DA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8F09B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322E1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27174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DF0E5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506B9EB1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22663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793C2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C539E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09B95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D6C09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664FE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3727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D484D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BB3DBB8" w14:textId="77777777" w:rsidR="00DB618D" w:rsidRDefault="00DB618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E00FF81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90274B2" w14:textId="77777777" w:rsidR="00DB618D" w:rsidRDefault="00DB618D">
                  <w:pPr>
                    <w:spacing w:after="0" w:line="240" w:lineRule="auto"/>
                  </w:pPr>
                </w:p>
              </w:tc>
            </w:tr>
          </w:tbl>
          <w:p w14:paraId="3BD01977" w14:textId="77777777" w:rsidR="00DB618D" w:rsidRDefault="00DB618D">
            <w:pPr>
              <w:spacing w:after="0" w:line="240" w:lineRule="auto"/>
            </w:pPr>
          </w:p>
        </w:tc>
        <w:tc>
          <w:tcPr>
            <w:tcW w:w="3405" w:type="dxa"/>
          </w:tcPr>
          <w:p w14:paraId="3FC05DF9" w14:textId="77777777" w:rsidR="00DB618D" w:rsidRDefault="00DB618D">
            <w:pPr>
              <w:pStyle w:val="EmptyCellLayoutStyle"/>
              <w:spacing w:after="0" w:line="240" w:lineRule="auto"/>
            </w:pPr>
          </w:p>
        </w:tc>
      </w:tr>
    </w:tbl>
    <w:p w14:paraId="664AA4BE" w14:textId="77777777" w:rsidR="00DB618D" w:rsidRDefault="004212D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DB618D" w14:paraId="3509BF90" w14:textId="77777777">
        <w:tc>
          <w:tcPr>
            <w:tcW w:w="85" w:type="dxa"/>
          </w:tcPr>
          <w:p w14:paraId="589EF7A5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DB618D" w14:paraId="71C83CB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1068"/>
                    <w:gridCol w:w="187"/>
                  </w:tblGrid>
                  <w:tr w:rsidR="00DB618D" w14:paraId="7AB286A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58F60FC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888A0E7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C919356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7CE26C8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2D4" w14:paraId="40E4C143" w14:textId="77777777" w:rsidTr="004212D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B618D" w14:paraId="296E9F6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4466D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3E56000" w14:textId="77777777" w:rsidR="00DB618D" w:rsidRDefault="00DB618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750C6BC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2D4" w14:paraId="602A37EF" w14:textId="77777777" w:rsidTr="004212D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D6EC33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303798" w14:textId="77777777" w:rsidR="00DB618D" w:rsidRDefault="004212D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50E2E8" wp14:editId="4EC6664E">
                              <wp:extent cx="697865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2543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2BE78BA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618D" w14:paraId="4363C16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EB0A6CA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FB717E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E3DCE01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414F765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2D4" w14:paraId="0A10063F" w14:textId="77777777" w:rsidTr="004212D4">
                    <w:tc>
                      <w:tcPr>
                        <w:tcW w:w="0" w:type="dxa"/>
                      </w:tcPr>
                      <w:p w14:paraId="65001D01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65A839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469"/>
                          <w:gridCol w:w="1559"/>
                          <w:gridCol w:w="1559"/>
                          <w:gridCol w:w="1276"/>
                          <w:gridCol w:w="992"/>
                          <w:gridCol w:w="993"/>
                        </w:tblGrid>
                        <w:tr w:rsidR="004212D4" w14:paraId="3F6EDDB5" w14:textId="77777777" w:rsidTr="004212D4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36C05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3E970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F3D90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988EA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65D69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A6E45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520D7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98E6F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212D4" w14:paraId="18105071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C4538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82E5D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78863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83FAA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F46C8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B4153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5B863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F8064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</w:tr>
                        <w:tr w:rsidR="004212D4" w14:paraId="2CF6228E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ACE8D" w14:textId="77777777" w:rsidR="004212D4" w:rsidRDefault="004212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2C658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016FB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E5C25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1E3CA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C88E2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C3166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FF418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</w:tr>
                        <w:tr w:rsidR="004212D4" w14:paraId="5F62FCBE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86CCB" w14:textId="77777777" w:rsidR="004212D4" w:rsidRDefault="004212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29789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C6345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93B9D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0BF16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FB304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37C64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7DD4D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</w:tr>
                        <w:tr w:rsidR="004212D4" w14:paraId="4291A4D4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6E142" w14:textId="77777777" w:rsidR="004212D4" w:rsidRDefault="004212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C91D2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2EE0A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30425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2EBDC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F50D5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CC329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7D62F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</w:tr>
                        <w:tr w:rsidR="004212D4" w14:paraId="15FB3A22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D297D" w14:textId="77777777" w:rsidR="004212D4" w:rsidRDefault="004212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D7D66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0757D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82888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7C75D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83273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41C53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F7EFB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</w:tr>
                        <w:tr w:rsidR="004212D4" w14:paraId="70899E4F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1DBA7" w14:textId="77777777" w:rsidR="004212D4" w:rsidRDefault="004212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48371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33D7F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B1ADD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24F27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34DDC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E975C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1853A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205666</w:t>
                              </w:r>
                            </w:p>
                          </w:tc>
                        </w:tr>
                        <w:tr w:rsidR="004212D4" w14:paraId="675EC73B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B2DC4" w14:textId="77777777" w:rsidR="004212D4" w:rsidRDefault="004212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795C9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A3B34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167639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E050C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457F5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F0721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14E83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DC30B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167639</w:t>
                              </w:r>
                            </w:p>
                          </w:tc>
                        </w:tr>
                        <w:tr w:rsidR="004212D4" w14:paraId="6EB836DF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E1BD1" w14:textId="77777777" w:rsidR="004212D4" w:rsidRDefault="004212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E04A8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571CE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BBE56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19C31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1F16C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78C1B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6D9C6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22516</w:t>
                              </w:r>
                            </w:p>
                          </w:tc>
                        </w:tr>
                        <w:tr w:rsidR="004212D4" w14:paraId="2776C1AD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DFF06" w14:textId="77777777" w:rsidR="004212D4" w:rsidRDefault="004212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D6652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B02CD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72FFE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8DB9F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E2D05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1CC84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FCA88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21952</w:t>
                              </w:r>
                            </w:p>
                          </w:tc>
                        </w:tr>
                        <w:tr w:rsidR="004212D4" w14:paraId="2250A069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0CB0A" w14:textId="77777777" w:rsidR="004212D4" w:rsidRDefault="004212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9F328" w14:textId="77777777" w:rsidR="004212D4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22C08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01B55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538FC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802B9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D51B2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3CF04" w14:textId="77777777" w:rsidR="004212D4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21240</w:t>
                              </w:r>
                            </w:p>
                          </w:tc>
                        </w:tr>
                      </w:tbl>
                      <w:p w14:paraId="0A26AAAC" w14:textId="77777777" w:rsidR="00DB618D" w:rsidRDefault="00DB618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3CC5AE8" w14:textId="77777777" w:rsidR="00DB618D" w:rsidRDefault="00DB618D">
                  <w:pPr>
                    <w:spacing w:after="0" w:line="240" w:lineRule="auto"/>
                  </w:pPr>
                </w:p>
              </w:tc>
            </w:tr>
          </w:tbl>
          <w:p w14:paraId="29CE086E" w14:textId="77777777" w:rsidR="00DB618D" w:rsidRDefault="00DB618D">
            <w:pPr>
              <w:spacing w:after="0" w:line="240" w:lineRule="auto"/>
            </w:pPr>
          </w:p>
        </w:tc>
        <w:tc>
          <w:tcPr>
            <w:tcW w:w="3477" w:type="dxa"/>
          </w:tcPr>
          <w:p w14:paraId="6026369B" w14:textId="77777777" w:rsidR="00DB618D" w:rsidRDefault="00DB618D">
            <w:pPr>
              <w:pStyle w:val="EmptyCellLayoutStyle"/>
              <w:spacing w:after="0" w:line="240" w:lineRule="auto"/>
            </w:pPr>
          </w:p>
        </w:tc>
      </w:tr>
    </w:tbl>
    <w:p w14:paraId="5206B654" w14:textId="77777777" w:rsidR="00DB618D" w:rsidRDefault="004212D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558"/>
        <w:gridCol w:w="3477"/>
      </w:tblGrid>
      <w:tr w:rsidR="00DB618D" w14:paraId="048D48C6" w14:textId="77777777">
        <w:tc>
          <w:tcPr>
            <w:tcW w:w="85" w:type="dxa"/>
          </w:tcPr>
          <w:p w14:paraId="668D8523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8"/>
            </w:tblGrid>
            <w:tr w:rsidR="00DB618D" w14:paraId="26E15540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DB618D" w14:paraId="56AB6DC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E397AA3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E22A0C5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17E926F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C4A99B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2D4" w14:paraId="78152B35" w14:textId="77777777" w:rsidTr="004212D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B618D" w14:paraId="2272DA5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E8C23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B2EAA86" w14:textId="77777777" w:rsidR="00DB618D" w:rsidRDefault="00DB618D">
                        <w:pPr>
                          <w:spacing w:after="0" w:line="240" w:lineRule="auto"/>
                        </w:pPr>
                      </w:p>
                    </w:tc>
                  </w:tr>
                  <w:tr w:rsidR="004212D4" w14:paraId="3D550335" w14:textId="77777777" w:rsidTr="004212D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F27940D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67A40C" w14:textId="77777777" w:rsidR="00DB618D" w:rsidRDefault="004212D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EE9450" wp14:editId="4F2652AB">
                              <wp:extent cx="661670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0391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B618D" w14:paraId="57AF118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168E013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68E7E2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6949EAB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97FC18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618D" w14:paraId="29E6C2D6" w14:textId="77777777">
                    <w:tc>
                      <w:tcPr>
                        <w:tcW w:w="0" w:type="dxa"/>
                      </w:tcPr>
                      <w:p w14:paraId="723FC4E6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371A47E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8"/>
                          <w:gridCol w:w="1798"/>
                          <w:gridCol w:w="1607"/>
                          <w:gridCol w:w="1842"/>
                          <w:gridCol w:w="1543"/>
                          <w:gridCol w:w="588"/>
                          <w:gridCol w:w="1697"/>
                        </w:tblGrid>
                        <w:tr w:rsidR="00DB618D" w14:paraId="20D780A2" w14:textId="77777777" w:rsidTr="004212D4">
                          <w:trPr>
                            <w:trHeight w:val="282"/>
                          </w:trPr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02FD9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8428B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D9680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39BB1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8C46B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42506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D1D3C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B618D" w14:paraId="5DC5B874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E87D1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D22E8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11125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7524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BA3BD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567B2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7EFEE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7524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C5641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40747E9E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226DE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9B544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BC866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3AA9A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49C9B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8A4CC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712AE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436C736E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A5255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5660B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85B56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4B395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A3498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08069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B2A25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076F8C9D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52053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5D012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BF3B1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0AD22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ED767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A7365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9AF87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6BB19B6C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209D9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0A71D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80934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611E4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9375D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DB4F6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43AD3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B618D" w14:paraId="5F60EBEB" w14:textId="77777777" w:rsidTr="004212D4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47838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4CB19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02DE4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D32F6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8C481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79174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1889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41471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4479168" w14:textId="77777777" w:rsidR="00DB618D" w:rsidRDefault="00DB618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8A1FFFF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4CD667C" w14:textId="77777777" w:rsidR="00DB618D" w:rsidRDefault="00DB618D">
                  <w:pPr>
                    <w:spacing w:after="0" w:line="240" w:lineRule="auto"/>
                  </w:pPr>
                </w:p>
              </w:tc>
            </w:tr>
          </w:tbl>
          <w:p w14:paraId="2D90468D" w14:textId="77777777" w:rsidR="00DB618D" w:rsidRDefault="00DB618D">
            <w:pPr>
              <w:spacing w:after="0" w:line="240" w:lineRule="auto"/>
            </w:pPr>
          </w:p>
        </w:tc>
        <w:tc>
          <w:tcPr>
            <w:tcW w:w="3477" w:type="dxa"/>
          </w:tcPr>
          <w:p w14:paraId="12EF61F2" w14:textId="77777777" w:rsidR="00DB618D" w:rsidRDefault="00DB618D">
            <w:pPr>
              <w:pStyle w:val="EmptyCellLayoutStyle"/>
              <w:spacing w:after="0" w:line="240" w:lineRule="auto"/>
            </w:pPr>
          </w:p>
        </w:tc>
      </w:tr>
    </w:tbl>
    <w:p w14:paraId="3B2D8ED3" w14:textId="77777777" w:rsidR="00DB618D" w:rsidRDefault="004212D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DB618D" w14:paraId="332DFC23" w14:textId="77777777">
        <w:trPr>
          <w:trHeight w:val="333"/>
        </w:trPr>
        <w:tc>
          <w:tcPr>
            <w:tcW w:w="85" w:type="dxa"/>
          </w:tcPr>
          <w:p w14:paraId="5DCD05A6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D5E98B5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11524B4" w14:textId="77777777" w:rsidR="00DB618D" w:rsidRDefault="00DB618D">
            <w:pPr>
              <w:pStyle w:val="EmptyCellLayoutStyle"/>
              <w:spacing w:after="0" w:line="240" w:lineRule="auto"/>
            </w:pPr>
          </w:p>
        </w:tc>
      </w:tr>
      <w:tr w:rsidR="00DB618D" w14:paraId="106D8775" w14:textId="77777777">
        <w:tc>
          <w:tcPr>
            <w:tcW w:w="85" w:type="dxa"/>
          </w:tcPr>
          <w:p w14:paraId="062E9007" w14:textId="77777777" w:rsidR="00DB618D" w:rsidRDefault="00DB618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DB618D" w14:paraId="4418FC90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39"/>
                  </w:tblGrid>
                  <w:tr w:rsidR="00DB618D" w14:paraId="01374587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35810B1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4854054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7018AD1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B618D" w14:paraId="65F3FE29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072F81A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5A4CFCC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B618D" w14:paraId="01DFE95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47596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6076D2D" w14:textId="77777777" w:rsidR="00DB618D" w:rsidRDefault="00DB618D">
                        <w:pPr>
                          <w:spacing w:after="0" w:line="240" w:lineRule="auto"/>
                        </w:pPr>
                      </w:p>
                    </w:tc>
                  </w:tr>
                  <w:tr w:rsidR="00DB618D" w14:paraId="335E1944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C6A5F2C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7D2084D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F9572B3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2D4" w14:paraId="5A3337BF" w14:textId="77777777" w:rsidTr="004212D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FC102F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05A3AE" w14:textId="77777777" w:rsidR="00DB618D" w:rsidRDefault="004212D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00819C" wp14:editId="222F1F9B">
                              <wp:extent cx="638810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9086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B618D" w14:paraId="00500F7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9EE8588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E85A8DE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8AC2D3A" w14:textId="77777777" w:rsidR="00DB618D" w:rsidRDefault="00DB61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12D4" w14:paraId="40BC806C" w14:textId="77777777" w:rsidTr="004212D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DB618D" w14:paraId="411E0A29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D482E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6D64A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7CB54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01787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370DC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D7818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51833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B618D" w14:paraId="1C61183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89220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AAE32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95C1A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208129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F242B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B4D7A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82295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208389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358C4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DB618D" w14:paraId="2DB3E19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BCF79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343B4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915B2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24E8B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BEE29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C4F33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719C1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65.8%</w:t>
                              </w:r>
                            </w:p>
                          </w:tc>
                        </w:tr>
                        <w:tr w:rsidR="00DB618D" w14:paraId="5A2D21E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19CE4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CC486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C1F86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21F29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24CAC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44816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E5985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9.4%</w:t>
                              </w:r>
                            </w:p>
                          </w:tc>
                        </w:tr>
                        <w:tr w:rsidR="00DB618D" w14:paraId="3080340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9710F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30865" w14:textId="77777777" w:rsidR="00DB618D" w:rsidRDefault="004212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5CA29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9349B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3CA24" w14:textId="77777777" w:rsidR="00DB618D" w:rsidRDefault="00DB61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EAAE2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E834F" w14:textId="77777777" w:rsidR="00DB618D" w:rsidRDefault="004212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159EC6E" w14:textId="77777777" w:rsidR="00DB618D" w:rsidRDefault="00DB618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979417" w14:textId="77777777" w:rsidR="00DB618D" w:rsidRDefault="00DB618D">
                  <w:pPr>
                    <w:spacing w:after="0" w:line="240" w:lineRule="auto"/>
                  </w:pPr>
                </w:p>
              </w:tc>
            </w:tr>
          </w:tbl>
          <w:p w14:paraId="0D9E01B9" w14:textId="77777777" w:rsidR="00DB618D" w:rsidRDefault="00DB618D">
            <w:pPr>
              <w:spacing w:after="0" w:line="240" w:lineRule="auto"/>
            </w:pPr>
          </w:p>
        </w:tc>
        <w:tc>
          <w:tcPr>
            <w:tcW w:w="3405" w:type="dxa"/>
          </w:tcPr>
          <w:p w14:paraId="01B4CEC8" w14:textId="77777777" w:rsidR="00DB618D" w:rsidRDefault="00DB618D">
            <w:pPr>
              <w:pStyle w:val="EmptyCellLayoutStyle"/>
              <w:spacing w:after="0" w:line="240" w:lineRule="auto"/>
            </w:pPr>
          </w:p>
        </w:tc>
      </w:tr>
    </w:tbl>
    <w:p w14:paraId="54F23AD8" w14:textId="04DC35F5" w:rsidR="00DB618D" w:rsidRDefault="00DB618D">
      <w:pPr>
        <w:spacing w:after="0" w:line="240" w:lineRule="auto"/>
        <w:rPr>
          <w:sz w:val="0"/>
        </w:rPr>
      </w:pPr>
    </w:p>
    <w:p w14:paraId="6BC848CF" w14:textId="77777777" w:rsidR="00DB618D" w:rsidRDefault="00DB618D">
      <w:pPr>
        <w:spacing w:after="0" w:line="240" w:lineRule="auto"/>
      </w:pPr>
    </w:p>
    <w:sectPr w:rsidR="00DB61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95F6" w14:textId="77777777" w:rsidR="004212D4" w:rsidRDefault="004212D4" w:rsidP="004212D4">
      <w:pPr>
        <w:spacing w:after="0" w:line="240" w:lineRule="auto"/>
      </w:pPr>
      <w:r>
        <w:separator/>
      </w:r>
    </w:p>
  </w:endnote>
  <w:endnote w:type="continuationSeparator" w:id="0">
    <w:p w14:paraId="6C476436" w14:textId="77777777" w:rsidR="004212D4" w:rsidRDefault="004212D4" w:rsidP="0042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5D27" w14:textId="66EACDA5" w:rsidR="000B795F" w:rsidRDefault="000B79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E023B5" wp14:editId="35D1DF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07542285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9998D" w14:textId="7DA4A4E3" w:rsidR="000B795F" w:rsidRPr="000B795F" w:rsidRDefault="000B795F" w:rsidP="000B79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B79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023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699998D" w14:textId="7DA4A4E3" w:rsidR="000B795F" w:rsidRPr="000B795F" w:rsidRDefault="000B795F" w:rsidP="000B79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B79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354A" w14:textId="0CACD75D" w:rsidR="000B795F" w:rsidRDefault="000B79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CECB5F" wp14:editId="3DEAC564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6933549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F1E64" w14:textId="1E7DD1F9" w:rsidR="000B795F" w:rsidRPr="000B795F" w:rsidRDefault="000B795F" w:rsidP="000B79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B79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ECB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63F1E64" w14:textId="1E7DD1F9" w:rsidR="000B795F" w:rsidRPr="000B795F" w:rsidRDefault="000B795F" w:rsidP="000B79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B79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EC0E" w14:textId="3AA62E7F" w:rsidR="000B795F" w:rsidRDefault="000B79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528925" wp14:editId="3981F7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48164182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D7B56" w14:textId="3EC164BD" w:rsidR="000B795F" w:rsidRPr="000B795F" w:rsidRDefault="000B795F" w:rsidP="000B79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B79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289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8D7B56" w14:textId="3EC164BD" w:rsidR="000B795F" w:rsidRPr="000B795F" w:rsidRDefault="000B795F" w:rsidP="000B79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B79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6F61" w14:textId="77777777" w:rsidR="004212D4" w:rsidRDefault="004212D4" w:rsidP="004212D4">
      <w:pPr>
        <w:spacing w:after="0" w:line="240" w:lineRule="auto"/>
      </w:pPr>
      <w:r>
        <w:separator/>
      </w:r>
    </w:p>
  </w:footnote>
  <w:footnote w:type="continuationSeparator" w:id="0">
    <w:p w14:paraId="6D26DA8F" w14:textId="77777777" w:rsidR="004212D4" w:rsidRDefault="004212D4" w:rsidP="0042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F7B9" w14:textId="18E061A9" w:rsidR="000B795F" w:rsidRDefault="000B79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0F3C99" wp14:editId="0F36B9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0816733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54329" w14:textId="72CE3FDA" w:rsidR="000B795F" w:rsidRPr="000B795F" w:rsidRDefault="000B795F" w:rsidP="000B79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B79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F3C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7654329" w14:textId="72CE3FDA" w:rsidR="000B795F" w:rsidRPr="000B795F" w:rsidRDefault="000B795F" w:rsidP="000B79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B79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95D9" w14:textId="47B39650" w:rsidR="000B795F" w:rsidRDefault="000B79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9A5F64" wp14:editId="41E87C85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2817088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63894" w14:textId="0DD537E5" w:rsidR="000B795F" w:rsidRPr="000B795F" w:rsidRDefault="000B795F" w:rsidP="000B79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B79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A5F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2A63894" w14:textId="0DD537E5" w:rsidR="000B795F" w:rsidRPr="000B795F" w:rsidRDefault="000B795F" w:rsidP="000B79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B79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F3C4" w14:textId="64E270EE" w:rsidR="000B795F" w:rsidRDefault="000B79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1355CB" wp14:editId="339DFF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98004248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073BE" w14:textId="23050A94" w:rsidR="000B795F" w:rsidRPr="000B795F" w:rsidRDefault="000B795F" w:rsidP="000B79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B79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355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72073BE" w14:textId="23050A94" w:rsidR="000B795F" w:rsidRPr="000B795F" w:rsidRDefault="000B795F" w:rsidP="000B79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B79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1847616">
    <w:abstractNumId w:val="0"/>
  </w:num>
  <w:num w:numId="2" w16cid:durableId="1993833173">
    <w:abstractNumId w:val="1"/>
  </w:num>
  <w:num w:numId="3" w16cid:durableId="696278914">
    <w:abstractNumId w:val="2"/>
  </w:num>
  <w:num w:numId="4" w16cid:durableId="2137942585">
    <w:abstractNumId w:val="3"/>
  </w:num>
  <w:num w:numId="5" w16cid:durableId="651759668">
    <w:abstractNumId w:val="4"/>
  </w:num>
  <w:num w:numId="6" w16cid:durableId="390622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D"/>
    <w:rsid w:val="000B795F"/>
    <w:rsid w:val="003C7977"/>
    <w:rsid w:val="004212D4"/>
    <w:rsid w:val="00915363"/>
    <w:rsid w:val="00C71E7A"/>
    <w:rsid w:val="00DB618D"/>
    <w:rsid w:val="00E0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B0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21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D4"/>
  </w:style>
  <w:style w:type="paragraph" w:styleId="Footer">
    <w:name w:val="footer"/>
    <w:basedOn w:val="Normal"/>
    <w:link w:val="FooterChar"/>
    <w:uiPriority w:val="99"/>
    <w:unhideWhenUsed/>
    <w:rsid w:val="00421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2026-01-02T03:01:00Z</dcterms:created>
  <dcterms:modified xsi:type="dcterms:W3CDTF">2026-01-02T03:02:00Z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76050cf8,7c13d078,4c655352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1cb5455e,4019a684,64ee8bf2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2026-01-02T03:02:40Z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054b2536-1964-4ae9-b369-b052125de8f1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