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07"/>
      </w:tblGrid>
      <w:tr w:rsidR="004B12D3" w14:paraId="368236A9" w14:textId="77777777">
        <w:trPr>
          <w:trHeight w:val="518"/>
        </w:trPr>
        <w:tc>
          <w:tcPr>
            <w:tcW w:w="85" w:type="dxa"/>
          </w:tcPr>
          <w:p w14:paraId="26DF5271" w14:textId="77777777" w:rsidR="004B12D3" w:rsidRDefault="004B12D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A8CD2" w14:textId="77777777" w:rsidR="004B12D3" w:rsidRDefault="004B12D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4B12D3" w14:paraId="31CAD9A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A930F9" w14:textId="77777777" w:rsidR="004B12D3" w:rsidRDefault="008F487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</w:t>
                  </w:r>
                </w:p>
                <w:p w14:paraId="5FC8B4BE" w14:textId="77777777" w:rsidR="004B12D3" w:rsidRDefault="008F487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26/01/2026 - 1/02/2026</w:t>
                  </w:r>
                </w:p>
              </w:tc>
            </w:tr>
          </w:tbl>
          <w:p w14:paraId="4E0BD1F3" w14:textId="77777777" w:rsidR="004B12D3" w:rsidRDefault="004B12D3">
            <w:pPr>
              <w:spacing w:after="0" w:line="240" w:lineRule="auto"/>
            </w:pPr>
          </w:p>
        </w:tc>
      </w:tr>
      <w:tr w:rsidR="008F487A" w14:paraId="76D4B632" w14:textId="77777777" w:rsidTr="008F487A">
        <w:tc>
          <w:tcPr>
            <w:tcW w:w="85" w:type="dxa"/>
          </w:tcPr>
          <w:p w14:paraId="3C77D400" w14:textId="77777777" w:rsidR="004B12D3" w:rsidRDefault="004B12D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18"/>
            </w:tblGrid>
            <w:tr w:rsidR="004B12D3" w14:paraId="609AD757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1"/>
                  </w:tblGrid>
                  <w:tr w:rsidR="004B12D3" w14:paraId="5DE8CCE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C0CDF56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E0D030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9FBB7E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487A" w14:paraId="0B88B51F" w14:textId="77777777" w:rsidTr="008F487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B12D3" w14:paraId="7D97BCE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A9F8D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1381F6D" w14:textId="77777777" w:rsidR="004B12D3" w:rsidRDefault="004B12D3">
                        <w:pPr>
                          <w:spacing w:after="0" w:line="240" w:lineRule="auto"/>
                        </w:pPr>
                      </w:p>
                    </w:tc>
                  </w:tr>
                  <w:tr w:rsidR="004B12D3" w14:paraId="040A15A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6990E6D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8CB2CDD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84D5C6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487A" w14:paraId="53FDEDCC" w14:textId="77777777" w:rsidTr="008F487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1EE545C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26FDF9" w14:textId="77777777" w:rsidR="004B12D3" w:rsidRDefault="008F487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C5A90C" wp14:editId="65D198FF">
                              <wp:extent cx="6438900" cy="4114468"/>
                              <wp:effectExtent l="38100" t="38100" r="19050" b="19685"/>
                              <wp:docPr id="17874958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2739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B12D3" w14:paraId="4D52900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F98980E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C0E2EF9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72CD0C9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487A" w14:paraId="22823A44" w14:textId="77777777" w:rsidTr="008F487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4B12D3" w14:paraId="5624E648" w14:textId="77777777" w:rsidTr="008F487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D252D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8231D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7DB70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A319B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DB997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584C2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2FB72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B12D3" w14:paraId="32A572A1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335E4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75A0C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65F9D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F018B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B26D6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DA499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07F03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4B12D3" w14:paraId="0AA759C6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B4A7B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508CE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FA28C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BBB49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CC50B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03BEC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78934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4B12D3" w14:paraId="6C57215D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BB827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484FD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EA911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8ABC5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2800E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77612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97A57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4B12D3" w14:paraId="0AC82E5A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7CABE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9D2D5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A203B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32BCF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47CC4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33981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1DC96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95.4%</w:t>
                              </w:r>
                            </w:p>
                          </w:tc>
                        </w:tr>
                        <w:tr w:rsidR="004B12D3" w14:paraId="5A45562F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6ED97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58ADA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CB498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91E88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53626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B3BA1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B5193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4B12D3" w14:paraId="4B52BD51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82490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F79D6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1D231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99EA2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77801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39F53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3E847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4B12D3" w14:paraId="66E9DB7D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597E1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06934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0E143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E73FF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4E15D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6A3EC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B6761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4B12D3" w14:paraId="412103FA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62FCA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42903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5F64A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63015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F4147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7FFFF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4A880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B12D3" w14:paraId="4CFE567F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2609E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15C39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BD3D7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AD6D8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0D9FB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77741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6E93C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4B12D3" w14:paraId="3ACF683F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92CB6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53582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28B93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16DF4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404AE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45549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8B5B3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</w:tbl>
                      <w:p w14:paraId="41DF1905" w14:textId="77777777" w:rsidR="004B12D3" w:rsidRDefault="004B12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8AE51BB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902198B" w14:textId="77777777" w:rsidR="004B12D3" w:rsidRDefault="004B12D3">
                  <w:pPr>
                    <w:spacing w:after="0" w:line="240" w:lineRule="auto"/>
                  </w:pPr>
                </w:p>
              </w:tc>
            </w:tr>
          </w:tbl>
          <w:p w14:paraId="2F440989" w14:textId="77777777" w:rsidR="004B12D3" w:rsidRDefault="004B12D3">
            <w:pPr>
              <w:spacing w:after="0" w:line="240" w:lineRule="auto"/>
            </w:pPr>
          </w:p>
        </w:tc>
      </w:tr>
    </w:tbl>
    <w:p w14:paraId="595EA1D6" w14:textId="77777777" w:rsidR="004B12D3" w:rsidRDefault="008F487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4B12D3" w14:paraId="414704EF" w14:textId="77777777">
        <w:tc>
          <w:tcPr>
            <w:tcW w:w="85" w:type="dxa"/>
          </w:tcPr>
          <w:p w14:paraId="1E736A62" w14:textId="77777777" w:rsidR="004B12D3" w:rsidRDefault="004B12D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4B12D3" w14:paraId="50236F8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237"/>
                    <w:gridCol w:w="101"/>
                  </w:tblGrid>
                  <w:tr w:rsidR="004B12D3" w14:paraId="5FD4D43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CC4EAB2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96C983D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6193361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487A" w14:paraId="5F2F8247" w14:textId="77777777" w:rsidTr="008F487A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B12D3" w14:paraId="056C528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D78B4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7A5F2CA" w14:textId="77777777" w:rsidR="004B12D3" w:rsidRDefault="004B12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DC5252A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12D3" w14:paraId="12E02E1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CA5C0F6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DE87363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99F6486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12D3" w14:paraId="3DC8748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D53FD4B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290C26" w14:textId="77777777" w:rsidR="004B12D3" w:rsidRDefault="008F487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5F62139" wp14:editId="68118B88">
                              <wp:extent cx="70739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4369" cy="412025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3C3E8D7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B12D3" w14:paraId="4BF963A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E2BDCD3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3C36CD0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B321916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487A" w14:paraId="13B196F5" w14:textId="77777777" w:rsidTr="008F487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715"/>
                          <w:gridCol w:w="1701"/>
                          <w:gridCol w:w="1418"/>
                          <w:gridCol w:w="1417"/>
                          <w:gridCol w:w="851"/>
                          <w:gridCol w:w="850"/>
                        </w:tblGrid>
                        <w:tr w:rsidR="008F487A" w14:paraId="335C21D8" w14:textId="77777777" w:rsidTr="008F487A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16892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56D86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78846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389B2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64834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CEB39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8DF1E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47404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F487A" w14:paraId="02EFB3B8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B2FFC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CD28E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65CBD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39888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09F9F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84BE3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414FE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5F95D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C3B41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41044</w:t>
                              </w:r>
                            </w:p>
                          </w:tc>
                        </w:tr>
                        <w:tr w:rsidR="008F487A" w14:paraId="12382992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E581C" w14:textId="77777777" w:rsidR="008F487A" w:rsidRDefault="008F48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701D7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E7384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263B3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78E37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792B1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391C7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C5457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764</w:t>
                              </w:r>
                            </w:p>
                          </w:tc>
                        </w:tr>
                        <w:tr w:rsidR="008F487A" w14:paraId="63BD1807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9F7C4A" w14:textId="77777777" w:rsidR="008F487A" w:rsidRDefault="008F48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FE9D6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AB779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D52D5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F7FDB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8E387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D8C41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A8E21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566</w:t>
                              </w:r>
                            </w:p>
                          </w:tc>
                        </w:tr>
                        <w:tr w:rsidR="008F487A" w14:paraId="0C8F33D3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FA50C" w14:textId="77777777" w:rsidR="008F487A" w:rsidRDefault="008F48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BBBC3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F1216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5C58F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8EA9F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DB047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05775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7D7CD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</w:t>
                              </w:r>
                            </w:p>
                          </w:tc>
                        </w:tr>
                        <w:tr w:rsidR="008F487A" w14:paraId="79AF8D32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3D89A" w14:textId="77777777" w:rsidR="008F487A" w:rsidRDefault="008F48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97991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97F9F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1EFB2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56019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47027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F768A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354F6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</w:t>
                              </w:r>
                            </w:p>
                          </w:tc>
                        </w:tr>
                        <w:tr w:rsidR="008F487A" w14:paraId="163BB5DE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8A395" w14:textId="77777777" w:rsidR="008F487A" w:rsidRDefault="008F48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88509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4986A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7F4CD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70B3A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69718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F6A8F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7A692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303</w:t>
                              </w:r>
                            </w:p>
                          </w:tc>
                        </w:tr>
                        <w:tr w:rsidR="008F487A" w14:paraId="17C8A773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CBD40" w14:textId="77777777" w:rsidR="008F487A" w:rsidRDefault="008F48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4EB2F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F46FC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31460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1971E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F377C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064DE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A63CD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</w:tr>
                        <w:tr w:rsidR="008F487A" w14:paraId="6E72890D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CB84E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72D6D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68511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BA82E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FBFBC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B4CAA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8E687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0C1E7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</w:tr>
                        <w:tr w:rsidR="008F487A" w14:paraId="18246BC4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0ADF6" w14:textId="77777777" w:rsidR="008F487A" w:rsidRDefault="008F487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E821F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2AB3D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0240A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38E84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F3399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B3FAA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61062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</w:t>
                              </w:r>
                            </w:p>
                          </w:tc>
                        </w:tr>
                        <w:tr w:rsidR="008F487A" w14:paraId="6355C943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70D2D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1626B" w14:textId="77777777" w:rsidR="008F487A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9925D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0DE6A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1602D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365C2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37AED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F9974" w14:textId="77777777" w:rsidR="008F487A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</w:t>
                              </w:r>
                            </w:p>
                          </w:tc>
                        </w:tr>
                      </w:tbl>
                      <w:p w14:paraId="6D16EE32" w14:textId="77777777" w:rsidR="004B12D3" w:rsidRDefault="004B12D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EF8F6DE" w14:textId="77777777" w:rsidR="004B12D3" w:rsidRDefault="004B12D3">
                  <w:pPr>
                    <w:spacing w:after="0" w:line="240" w:lineRule="auto"/>
                  </w:pPr>
                </w:p>
              </w:tc>
            </w:tr>
          </w:tbl>
          <w:p w14:paraId="7A7A4F74" w14:textId="77777777" w:rsidR="004B12D3" w:rsidRDefault="004B12D3">
            <w:pPr>
              <w:spacing w:after="0" w:line="240" w:lineRule="auto"/>
            </w:pPr>
          </w:p>
        </w:tc>
      </w:tr>
    </w:tbl>
    <w:p w14:paraId="5C951EF6" w14:textId="77777777" w:rsidR="004B12D3" w:rsidRDefault="008F487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097"/>
      </w:tblGrid>
      <w:tr w:rsidR="004B12D3" w14:paraId="6B8F8F5D" w14:textId="77777777">
        <w:tc>
          <w:tcPr>
            <w:tcW w:w="85" w:type="dxa"/>
          </w:tcPr>
          <w:p w14:paraId="5FD1B0E9" w14:textId="77777777" w:rsidR="004B12D3" w:rsidRDefault="004B12D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97"/>
            </w:tblGrid>
            <w:tr w:rsidR="004B12D3" w14:paraId="1BB51F42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959"/>
                    <w:gridCol w:w="1121"/>
                  </w:tblGrid>
                  <w:tr w:rsidR="004B12D3" w14:paraId="39133C1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A7CC9EB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05AE5BB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A2C1AF6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487A" w14:paraId="1D234559" w14:textId="77777777" w:rsidTr="008F487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B12D3" w14:paraId="202744F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50756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D8C64BC" w14:textId="77777777" w:rsidR="004B12D3" w:rsidRDefault="004B12D3">
                        <w:pPr>
                          <w:spacing w:after="0" w:line="240" w:lineRule="auto"/>
                        </w:pPr>
                      </w:p>
                    </w:tc>
                  </w:tr>
                  <w:tr w:rsidR="004B12D3" w14:paraId="2516DA4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282260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7BBB2D0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6C7ABCE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487A" w14:paraId="04DE6FDB" w14:textId="77777777" w:rsidTr="008F487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8C174FD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B216E1" w14:textId="77777777" w:rsidR="004B12D3" w:rsidRDefault="008F487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FC28BE" wp14:editId="5FA42061">
                              <wp:extent cx="687070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74291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B12D3" w14:paraId="4A3ACB2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475D1E3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701ED8D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002E5E8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F487A" w14:paraId="32EEE5E1" w14:textId="77777777" w:rsidTr="008F487A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9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03"/>
                          <w:gridCol w:w="1842"/>
                          <w:gridCol w:w="1701"/>
                          <w:gridCol w:w="851"/>
                          <w:gridCol w:w="1621"/>
                        </w:tblGrid>
                        <w:tr w:rsidR="004B12D3" w14:paraId="73549BA2" w14:textId="77777777" w:rsidTr="008F487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050CA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82302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3E476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04973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E9EA9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9AA17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EEF07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B12D3" w14:paraId="76D74D57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3899E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33E4D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9E9E4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E821C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21B13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59CDD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FB8F4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5.8%</w:t>
                              </w:r>
                            </w:p>
                          </w:tc>
                        </w:tr>
                        <w:tr w:rsidR="004B12D3" w14:paraId="14F944C6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F079B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388AC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EED46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17884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90A83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52405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3CB41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71.9%</w:t>
                              </w:r>
                            </w:p>
                          </w:tc>
                        </w:tr>
                        <w:tr w:rsidR="004B12D3" w14:paraId="247C2B18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01056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F73C1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89C04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60451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08079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D951F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EA712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27.2%</w:t>
                              </w:r>
                            </w:p>
                          </w:tc>
                        </w:tr>
                        <w:tr w:rsidR="004B12D3" w14:paraId="13193996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DEB1F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1CEF7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DB73E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B935F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19926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D2763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CDFF9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20.0%</w:t>
                              </w:r>
                            </w:p>
                          </w:tc>
                        </w:tr>
                        <w:tr w:rsidR="004B12D3" w14:paraId="3E07A5DA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2F912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A0F9D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5DF56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5D644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99106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D4DFF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62009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B12D3" w14:paraId="58A3FB25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278F5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723E6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900AD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BC9AF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51A70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408B0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E2526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B12D3" w14:paraId="7372EC3C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69A34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6759D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ACEC4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B2106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ECBA1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6C145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14F7B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B12D3" w14:paraId="454F451F" w14:textId="77777777" w:rsidTr="008F487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DAFBD" w14:textId="77777777" w:rsidR="004B12D3" w:rsidRDefault="004B12D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B958A" w14:textId="77777777" w:rsidR="004B12D3" w:rsidRDefault="008F487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4AB98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7C599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4878C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1078F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BE2F9" w14:textId="77777777" w:rsidR="004B12D3" w:rsidRDefault="008F487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D1B87DD" w14:textId="77777777" w:rsidR="004B12D3" w:rsidRDefault="004B12D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006351" w14:textId="77777777" w:rsidR="004B12D3" w:rsidRDefault="004B12D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1F5BF35" w14:textId="77777777" w:rsidR="004B12D3" w:rsidRDefault="004B12D3">
                  <w:pPr>
                    <w:spacing w:after="0" w:line="240" w:lineRule="auto"/>
                  </w:pPr>
                </w:p>
              </w:tc>
            </w:tr>
          </w:tbl>
          <w:p w14:paraId="0E7CFA00" w14:textId="77777777" w:rsidR="004B12D3" w:rsidRDefault="004B12D3">
            <w:pPr>
              <w:spacing w:after="0" w:line="240" w:lineRule="auto"/>
            </w:pPr>
          </w:p>
        </w:tc>
      </w:tr>
      <w:tr w:rsidR="004B12D3" w14:paraId="7F2F4190" w14:textId="77777777">
        <w:trPr>
          <w:trHeight w:val="99"/>
        </w:trPr>
        <w:tc>
          <w:tcPr>
            <w:tcW w:w="85" w:type="dxa"/>
          </w:tcPr>
          <w:p w14:paraId="7D7BD9EB" w14:textId="77777777" w:rsidR="004B12D3" w:rsidRDefault="004B12D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3640562" w14:textId="77777777" w:rsidR="004B12D3" w:rsidRDefault="004B12D3">
            <w:pPr>
              <w:pStyle w:val="EmptyCellLayoutStyle"/>
              <w:spacing w:after="0" w:line="240" w:lineRule="auto"/>
            </w:pPr>
          </w:p>
        </w:tc>
      </w:tr>
    </w:tbl>
    <w:p w14:paraId="52F31DA8" w14:textId="77777777" w:rsidR="004B12D3" w:rsidRDefault="004B12D3">
      <w:pPr>
        <w:spacing w:after="0" w:line="240" w:lineRule="auto"/>
      </w:pPr>
    </w:p>
    <w:sectPr w:rsidR="004B12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BC1A" w14:textId="77777777" w:rsidR="003D7CAB" w:rsidRDefault="003D7CAB" w:rsidP="008F487A">
      <w:pPr>
        <w:spacing w:after="0" w:line="240" w:lineRule="auto"/>
      </w:pPr>
      <w:r>
        <w:separator/>
      </w:r>
    </w:p>
  </w:endnote>
  <w:endnote w:type="continuationSeparator" w:id="0">
    <w:p w14:paraId="4515354B" w14:textId="77777777" w:rsidR="003D7CAB" w:rsidRDefault="003D7CAB" w:rsidP="008F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EB0C" w14:textId="77777777" w:rsidR="00F37E73" w:rsidRDefault="00F37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8171" w14:textId="77777777" w:rsidR="00F37E73" w:rsidRDefault="00F37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03DE" w14:textId="77777777" w:rsidR="00F37E73" w:rsidRDefault="00F37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D325" w14:textId="77777777" w:rsidR="003D7CAB" w:rsidRDefault="003D7CAB" w:rsidP="008F487A">
      <w:pPr>
        <w:spacing w:after="0" w:line="240" w:lineRule="auto"/>
      </w:pPr>
      <w:r>
        <w:separator/>
      </w:r>
    </w:p>
  </w:footnote>
  <w:footnote w:type="continuationSeparator" w:id="0">
    <w:p w14:paraId="29A3477F" w14:textId="77777777" w:rsidR="003D7CAB" w:rsidRDefault="003D7CAB" w:rsidP="008F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878B" w14:textId="77777777" w:rsidR="00F37E73" w:rsidRDefault="00F37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452F" w14:textId="77777777" w:rsidR="00F37E73" w:rsidRDefault="00F37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B494" w14:textId="77777777" w:rsidR="00F37E73" w:rsidRDefault="00F37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7806068">
    <w:abstractNumId w:val="0"/>
  </w:num>
  <w:num w:numId="2" w16cid:durableId="1375696254">
    <w:abstractNumId w:val="1"/>
  </w:num>
  <w:num w:numId="3" w16cid:durableId="70080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2D3"/>
    <w:rsid w:val="003D7CAB"/>
    <w:rsid w:val="004B12D3"/>
    <w:rsid w:val="004F37CF"/>
    <w:rsid w:val="007B37F1"/>
    <w:rsid w:val="008F487A"/>
    <w:rsid w:val="00F3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C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F4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87A"/>
  </w:style>
  <w:style w:type="paragraph" w:styleId="Footer">
    <w:name w:val="footer"/>
    <w:basedOn w:val="Normal"/>
    <w:link w:val="FooterChar"/>
    <w:uiPriority w:val="99"/>
    <w:unhideWhenUsed/>
    <w:rsid w:val="008F4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2026-02-02T22:37:00Z</dcterms:created>
  <dcterms:modified xsi:type="dcterms:W3CDTF">2026-02-02T22:37:00Z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2026-02-02T22:37:13Z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546bd394-bd14-4705-b6fc-9f3b5a7934ca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