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0820"/>
        <w:gridCol w:w="3405"/>
      </w:tblGrid>
      <w:tr w:rsidR="00B904BE" w14:paraId="6C8F20EB" w14:textId="77777777">
        <w:trPr>
          <w:trHeight w:val="518"/>
        </w:trPr>
        <w:tc>
          <w:tcPr>
            <w:tcW w:w="85" w:type="dxa"/>
          </w:tcPr>
          <w:p w14:paraId="0FE56F8B" w14:textId="77777777" w:rsidR="00B904BE" w:rsidRDefault="00B904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F4CE88" w14:textId="77777777" w:rsidR="00B904BE" w:rsidRDefault="00B904BE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B904BE" w14:paraId="54C708CE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A42999" w14:textId="77777777" w:rsidR="00B904BE" w:rsidRDefault="0089705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- 5</w:t>
                  </w:r>
                </w:p>
                <w:p w14:paraId="3DDCA587" w14:textId="77777777" w:rsidR="00B904BE" w:rsidRDefault="0089705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26/01/2026 - 1/02/2026</w:t>
                  </w:r>
                </w:p>
              </w:tc>
            </w:tr>
          </w:tbl>
          <w:p w14:paraId="72A99BBA" w14:textId="77777777" w:rsidR="00B904BE" w:rsidRDefault="00B904BE">
            <w:pPr>
              <w:spacing w:after="0" w:line="240" w:lineRule="auto"/>
            </w:pPr>
          </w:p>
        </w:tc>
        <w:tc>
          <w:tcPr>
            <w:tcW w:w="3405" w:type="dxa"/>
          </w:tcPr>
          <w:p w14:paraId="6FC8270D" w14:textId="77777777" w:rsidR="00B904BE" w:rsidRDefault="00B904BE">
            <w:pPr>
              <w:pStyle w:val="EmptyCellLayoutStyle"/>
              <w:spacing w:after="0" w:line="240" w:lineRule="auto"/>
            </w:pPr>
          </w:p>
        </w:tc>
      </w:tr>
      <w:tr w:rsidR="00B904BE" w14:paraId="55D8110F" w14:textId="77777777">
        <w:trPr>
          <w:trHeight w:val="200"/>
        </w:trPr>
        <w:tc>
          <w:tcPr>
            <w:tcW w:w="85" w:type="dxa"/>
          </w:tcPr>
          <w:p w14:paraId="49EED9AC" w14:textId="77777777" w:rsidR="00B904BE" w:rsidRDefault="00B904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217087" w14:textId="77777777" w:rsidR="00B904BE" w:rsidRDefault="00B904BE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7CE6CB19" w14:textId="77777777" w:rsidR="00B904BE" w:rsidRDefault="00B904BE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3D0A7931" w14:textId="77777777" w:rsidR="00B904BE" w:rsidRDefault="00B904BE">
            <w:pPr>
              <w:pStyle w:val="EmptyCellLayoutStyle"/>
              <w:spacing w:after="0" w:line="240" w:lineRule="auto"/>
            </w:pPr>
          </w:p>
        </w:tc>
      </w:tr>
      <w:tr w:rsidR="00897054" w14:paraId="63AF03E4" w14:textId="77777777" w:rsidTr="00897054">
        <w:tc>
          <w:tcPr>
            <w:tcW w:w="85" w:type="dxa"/>
          </w:tcPr>
          <w:p w14:paraId="5D13587F" w14:textId="77777777" w:rsidR="00B904BE" w:rsidRDefault="00B904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31"/>
            </w:tblGrid>
            <w:tr w:rsidR="00B904BE" w14:paraId="5B3C3876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804"/>
                    <w:gridCol w:w="6"/>
                  </w:tblGrid>
                  <w:tr w:rsidR="00B904BE" w14:paraId="792FE1C6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A36D721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4E7E268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EE58C51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744E5C8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97054" w14:paraId="40E6B06D" w14:textId="77777777" w:rsidTr="00897054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B904BE" w14:paraId="2E16EBCB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56B01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406089D6" w14:textId="77777777" w:rsidR="00B904BE" w:rsidRDefault="00B904BE">
                        <w:pPr>
                          <w:spacing w:after="0" w:line="240" w:lineRule="auto"/>
                        </w:pPr>
                      </w:p>
                    </w:tc>
                  </w:tr>
                  <w:tr w:rsidR="00897054" w14:paraId="66759C32" w14:textId="77777777" w:rsidTr="0089705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D0B2E45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0FB03C0" w14:textId="77777777" w:rsidR="00B904BE" w:rsidRDefault="0089705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9897298" wp14:editId="615D889A">
                              <wp:extent cx="6794500" cy="4114497"/>
                              <wp:effectExtent l="38100" t="38100" r="25400" b="19685"/>
                              <wp:docPr id="1424940786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99387" cy="41174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904BE" w14:paraId="21075492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8F60F2B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2B0B8C5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0AD105D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A59C5D5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904BE" w14:paraId="65783118" w14:textId="77777777">
                    <w:tc>
                      <w:tcPr>
                        <w:tcW w:w="0" w:type="dxa"/>
                      </w:tcPr>
                      <w:p w14:paraId="314436DD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0F97D40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78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226"/>
                        </w:tblGrid>
                        <w:tr w:rsidR="00B904BE" w14:paraId="3DA5399D" w14:textId="77777777" w:rsidTr="0089705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6C63C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2FB84D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E26E7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77051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CCABC3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65DF7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AF859A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B904BE" w14:paraId="406648EE" w14:textId="77777777" w:rsidTr="0089705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01F9E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E9B33C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DDF88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472302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56356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80A8B0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46EF6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472302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19322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904BE" w14:paraId="1A95417C" w14:textId="77777777" w:rsidTr="0089705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8BA8A" w14:textId="77777777" w:rsidR="00B904BE" w:rsidRDefault="00B904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E8FF12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pmtpln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E458F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336163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F47B5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EAC8A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E1668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336163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E5951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904BE" w14:paraId="701E1161" w14:textId="77777777" w:rsidTr="0089705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DE957" w14:textId="77777777" w:rsidR="00B904BE" w:rsidRDefault="00B904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EDB0C2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A2C996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227157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C416D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06ECCE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B77E7D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227157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C7193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904BE" w14:paraId="0E870B39" w14:textId="77777777" w:rsidTr="0089705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8DB58A" w14:textId="77777777" w:rsidR="00B904BE" w:rsidRDefault="00B904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7A6059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F21C8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88341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FBB69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5AF77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B9600A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88341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64A8F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904BE" w14:paraId="0DE081EF" w14:textId="77777777" w:rsidTr="0089705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C630D1" w14:textId="77777777" w:rsidR="00B904BE" w:rsidRDefault="00B904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BBB15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5509E4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953EE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5C513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64E27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25373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12FB8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904BE" w14:paraId="4C16EA53" w14:textId="77777777" w:rsidTr="0089705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56A5D" w14:textId="77777777" w:rsidR="00B904BE" w:rsidRDefault="00B904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E6900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ED82D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21299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81282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AEF1A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23852C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21299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B8C2D2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904BE" w14:paraId="75603F1E" w14:textId="77777777" w:rsidTr="0089705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84BB2" w14:textId="77777777" w:rsidR="00B904BE" w:rsidRDefault="00B904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CA176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B15BD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20795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7DE6D4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0D0D89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D154A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20795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68D88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904BE" w14:paraId="2E7C598A" w14:textId="77777777" w:rsidTr="0089705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626241" w14:textId="77777777" w:rsidR="00B904BE" w:rsidRDefault="00B904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010EF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7678F1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0A8067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CDADD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53C42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15600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358000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904BE" w14:paraId="41BE585B" w14:textId="77777777" w:rsidTr="0089705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3DF4B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A2A1F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EB40F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41687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EAA9F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446350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2CDD3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41687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F08B8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904BE" w14:paraId="18171478" w14:textId="77777777" w:rsidTr="0089705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5068E9" w14:textId="77777777" w:rsidR="00B904BE" w:rsidRDefault="00B904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D581EC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5F4F3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313A5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5AD6E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1B44FB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7928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3219DD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4879099F" w14:textId="77777777" w:rsidR="00B904BE" w:rsidRDefault="00B904B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6730448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F0057FC" w14:textId="77777777" w:rsidR="00B904BE" w:rsidRDefault="00B904BE">
                  <w:pPr>
                    <w:spacing w:after="0" w:line="240" w:lineRule="auto"/>
                  </w:pPr>
                </w:p>
              </w:tc>
            </w:tr>
          </w:tbl>
          <w:p w14:paraId="304EDF82" w14:textId="77777777" w:rsidR="00B904BE" w:rsidRDefault="00B904BE">
            <w:pPr>
              <w:spacing w:after="0" w:line="240" w:lineRule="auto"/>
            </w:pPr>
          </w:p>
        </w:tc>
        <w:tc>
          <w:tcPr>
            <w:tcW w:w="3405" w:type="dxa"/>
          </w:tcPr>
          <w:p w14:paraId="4B4CFDBC" w14:textId="77777777" w:rsidR="00B904BE" w:rsidRDefault="00B904BE">
            <w:pPr>
              <w:pStyle w:val="EmptyCellLayoutStyle"/>
              <w:spacing w:after="0" w:line="240" w:lineRule="auto"/>
            </w:pPr>
          </w:p>
        </w:tc>
      </w:tr>
    </w:tbl>
    <w:p w14:paraId="4C351F90" w14:textId="77777777" w:rsidR="00B904BE" w:rsidRDefault="0089705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B904BE" w14:paraId="06DFB6A4" w14:textId="77777777">
        <w:tc>
          <w:tcPr>
            <w:tcW w:w="85" w:type="dxa"/>
          </w:tcPr>
          <w:p w14:paraId="2D08BA12" w14:textId="77777777" w:rsidR="00B904BE" w:rsidRDefault="00B904BE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B904BE" w14:paraId="4259F59D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0947"/>
                    <w:gridCol w:w="307"/>
                  </w:tblGrid>
                  <w:tr w:rsidR="00B904BE" w14:paraId="678BB3F9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2D70773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E45A87C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15D717D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8D7BD72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97054" w14:paraId="7C74CEDB" w14:textId="77777777" w:rsidTr="00897054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B904BE" w14:paraId="711B2074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4576E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38B8E7F8" w14:textId="77777777" w:rsidR="00B904BE" w:rsidRDefault="00B904B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F7F29D5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97054" w14:paraId="7B16880A" w14:textId="77777777" w:rsidTr="0089705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83098C7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B61CF73" w14:textId="77777777" w:rsidR="00B904BE" w:rsidRDefault="0089705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403DB3E" wp14:editId="139567E4">
                              <wp:extent cx="689610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03843" cy="411878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66919BE5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904BE" w14:paraId="3237FE1F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A6DDE65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3F99EC8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A4D538C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38AE31E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97054" w14:paraId="766BA2E3" w14:textId="77777777" w:rsidTr="00897054">
                    <w:tc>
                      <w:tcPr>
                        <w:tcW w:w="0" w:type="dxa"/>
                      </w:tcPr>
                      <w:p w14:paraId="291CA76E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B4FFB54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791"/>
                          <w:gridCol w:w="1469"/>
                          <w:gridCol w:w="1559"/>
                          <w:gridCol w:w="1559"/>
                          <w:gridCol w:w="1418"/>
                          <w:gridCol w:w="850"/>
                          <w:gridCol w:w="851"/>
                        </w:tblGrid>
                        <w:tr w:rsidR="00897054" w14:paraId="0849D48D" w14:textId="77777777" w:rsidTr="00897054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69B396" w14:textId="77777777" w:rsidR="00897054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1B54D0" w14:textId="77777777" w:rsidR="00897054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188CE" w14:textId="77777777" w:rsidR="00897054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A0720" w14:textId="77777777" w:rsidR="00897054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02A9F" w14:textId="77777777" w:rsidR="00897054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FE0FE" w14:textId="77777777" w:rsidR="00897054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731D7" w14:textId="77777777" w:rsidR="00897054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CFB61B" w14:textId="77777777" w:rsidR="00897054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897054" w14:paraId="10300758" w14:textId="77777777" w:rsidTr="0089705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BC7B2" w14:textId="77777777" w:rsidR="00897054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D8B10D" w14:textId="77777777" w:rsidR="00897054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D0F90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185173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1ABC40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B4B688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B684E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D5D90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B466F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185173</w:t>
                              </w:r>
                            </w:p>
                          </w:tc>
                        </w:tr>
                        <w:tr w:rsidR="00897054" w14:paraId="30BD630C" w14:textId="77777777" w:rsidTr="0089705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967078" w14:textId="77777777" w:rsidR="00897054" w:rsidRDefault="0089705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57998" w14:textId="77777777" w:rsidR="00897054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F6996E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185173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8E94E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B0EBB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0FB04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AB58C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3A7AF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185173</w:t>
                              </w:r>
                            </w:p>
                          </w:tc>
                        </w:tr>
                        <w:tr w:rsidR="00897054" w14:paraId="03DA366B" w14:textId="77777777" w:rsidTr="0089705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8D9AA6" w14:textId="77777777" w:rsidR="00897054" w:rsidRDefault="0089705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72C399" w14:textId="77777777" w:rsidR="00897054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C690A2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181050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77EB4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48FC9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FD0E67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1E4CF9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BD834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181050</w:t>
                              </w:r>
                            </w:p>
                          </w:tc>
                        </w:tr>
                        <w:tr w:rsidR="00897054" w14:paraId="18537BA2" w14:textId="77777777" w:rsidTr="0089705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65B8B" w14:textId="77777777" w:rsidR="00897054" w:rsidRDefault="0089705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2D7F0" w14:textId="77777777" w:rsidR="00897054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B2D002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78211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E28A96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B5643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5923E6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32D68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B1DC8D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78211</w:t>
                              </w:r>
                            </w:p>
                          </w:tc>
                        </w:tr>
                        <w:tr w:rsidR="00897054" w14:paraId="35BB2B47" w14:textId="77777777" w:rsidTr="0089705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BAB4A4" w14:textId="77777777" w:rsidR="00897054" w:rsidRDefault="0089705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B0D9A8" w14:textId="77777777" w:rsidR="00897054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9AF950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78211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B78DC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86111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0BE83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992AA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0C4CF6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78211</w:t>
                              </w:r>
                            </w:p>
                          </w:tc>
                        </w:tr>
                        <w:tr w:rsidR="00897054" w14:paraId="064F0135" w14:textId="77777777" w:rsidTr="0089705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780A92" w14:textId="77777777" w:rsidR="00897054" w:rsidRDefault="0089705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A83B0" w14:textId="77777777" w:rsidR="00897054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DAF26B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78211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2D9E6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E1D08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6C7288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28ED8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EBA3B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78211</w:t>
                              </w:r>
                            </w:p>
                          </w:tc>
                        </w:tr>
                        <w:tr w:rsidR="00897054" w14:paraId="3365C842" w14:textId="77777777" w:rsidTr="0089705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EE04CE" w14:textId="77777777" w:rsidR="00897054" w:rsidRDefault="0089705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B0F4F" w14:textId="77777777" w:rsidR="00897054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6ED37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78211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73491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F8737F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39A49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F2E9D7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01B8BE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78211</w:t>
                              </w:r>
                            </w:p>
                          </w:tc>
                        </w:tr>
                        <w:tr w:rsidR="00897054" w14:paraId="0D2344D6" w14:textId="77777777" w:rsidTr="0089705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06344" w14:textId="77777777" w:rsidR="00897054" w:rsidRDefault="0089705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AD1900" w14:textId="77777777" w:rsidR="00897054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A4BAB0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71396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AD9C9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1EAC9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B8D0AD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2A4468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8F1AA1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71396</w:t>
                              </w:r>
                            </w:p>
                          </w:tc>
                        </w:tr>
                        <w:tr w:rsidR="00897054" w14:paraId="51E71934" w14:textId="77777777" w:rsidTr="0089705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48D60" w14:textId="77777777" w:rsidR="00897054" w:rsidRDefault="0089705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0683A" w14:textId="77777777" w:rsidR="00897054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B566F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46697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FA03C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D31BAE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D99BAF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64844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7F1B52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46697</w:t>
                              </w:r>
                            </w:p>
                          </w:tc>
                        </w:tr>
                        <w:tr w:rsidR="00897054" w14:paraId="7B72173E" w14:textId="77777777" w:rsidTr="0089705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EB964" w14:textId="77777777" w:rsidR="00897054" w:rsidRDefault="0089705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DAEF39" w14:textId="77777777" w:rsidR="00897054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81288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19774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8BC76A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6E2FCF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CED3F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964396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AB7FB9" w14:textId="77777777" w:rsidR="00897054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19774</w:t>
                              </w:r>
                            </w:p>
                          </w:tc>
                        </w:tr>
                      </w:tbl>
                      <w:p w14:paraId="62F2A640" w14:textId="77777777" w:rsidR="00B904BE" w:rsidRDefault="00B904BE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A54CD70" w14:textId="77777777" w:rsidR="00B904BE" w:rsidRDefault="00B904BE">
                  <w:pPr>
                    <w:spacing w:after="0" w:line="240" w:lineRule="auto"/>
                  </w:pPr>
                </w:p>
              </w:tc>
            </w:tr>
          </w:tbl>
          <w:p w14:paraId="10305D28" w14:textId="77777777" w:rsidR="00B904BE" w:rsidRDefault="00B904BE">
            <w:pPr>
              <w:spacing w:after="0" w:line="240" w:lineRule="auto"/>
            </w:pPr>
          </w:p>
        </w:tc>
        <w:tc>
          <w:tcPr>
            <w:tcW w:w="3477" w:type="dxa"/>
          </w:tcPr>
          <w:p w14:paraId="2A728832" w14:textId="77777777" w:rsidR="00B904BE" w:rsidRDefault="00B904BE">
            <w:pPr>
              <w:pStyle w:val="EmptyCellLayoutStyle"/>
              <w:spacing w:after="0" w:line="240" w:lineRule="auto"/>
            </w:pPr>
          </w:p>
        </w:tc>
      </w:tr>
    </w:tbl>
    <w:p w14:paraId="4F6E6833" w14:textId="77777777" w:rsidR="00B904BE" w:rsidRDefault="0089705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854"/>
        <w:gridCol w:w="3477"/>
      </w:tblGrid>
      <w:tr w:rsidR="00B904BE" w14:paraId="1C69322F" w14:textId="77777777">
        <w:tc>
          <w:tcPr>
            <w:tcW w:w="85" w:type="dxa"/>
          </w:tcPr>
          <w:p w14:paraId="59A05653" w14:textId="77777777" w:rsidR="00B904BE" w:rsidRDefault="00B904BE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54"/>
            </w:tblGrid>
            <w:tr w:rsidR="00B904BE" w14:paraId="27F80C75" w14:textId="77777777">
              <w:trPr>
                <w:trHeight w:val="927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814"/>
                    <w:gridCol w:w="19"/>
                  </w:tblGrid>
                  <w:tr w:rsidR="00B904BE" w14:paraId="55F0A108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71C9A45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F574D64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340C6C6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71684C8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97054" w14:paraId="2FD3E946" w14:textId="77777777" w:rsidTr="00897054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B904BE" w14:paraId="44A65842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E887A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3C94AEB3" w14:textId="77777777" w:rsidR="00B904BE" w:rsidRDefault="00B904BE">
                        <w:pPr>
                          <w:spacing w:after="0" w:line="240" w:lineRule="auto"/>
                        </w:pPr>
                      </w:p>
                    </w:tc>
                  </w:tr>
                  <w:tr w:rsidR="00897054" w14:paraId="266DAAA7" w14:textId="77777777" w:rsidTr="0089705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FA8FAE1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0AD8722" w14:textId="77777777" w:rsidR="00B904BE" w:rsidRDefault="0089705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1813976" wp14:editId="25EB1B5D">
                              <wp:extent cx="6826250" cy="4114165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34465" cy="411911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904BE" w14:paraId="7F470A08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8387F37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A7543D1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FB74C71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5FC68A3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904BE" w14:paraId="363F79F9" w14:textId="77777777">
                    <w:tc>
                      <w:tcPr>
                        <w:tcW w:w="0" w:type="dxa"/>
                      </w:tcPr>
                      <w:p w14:paraId="6358C66C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FC0FE44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79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985"/>
                          <w:gridCol w:w="1559"/>
                          <w:gridCol w:w="1843"/>
                          <w:gridCol w:w="1559"/>
                          <w:gridCol w:w="709"/>
                          <w:gridCol w:w="1701"/>
                        </w:tblGrid>
                        <w:tr w:rsidR="00B904BE" w14:paraId="4C4F5BF7" w14:textId="77777777" w:rsidTr="0089705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7592A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4474D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FFA70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76DA3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B5BC9D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1A7ED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42794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B904BE" w14:paraId="6ECE8D4D" w14:textId="77777777" w:rsidTr="0089705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87EEAC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BEB17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6AA72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13516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55B021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52BE3A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58818C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13516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EC6D5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904BE" w14:paraId="0911B485" w14:textId="77777777" w:rsidTr="0089705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0FBE76" w14:textId="77777777" w:rsidR="00B904BE" w:rsidRDefault="00B904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A663F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14D43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1366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DDD08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153FA5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375835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FDD19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904BE" w14:paraId="2F595091" w14:textId="77777777" w:rsidTr="0089705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6FAC8" w14:textId="77777777" w:rsidR="00B904BE" w:rsidRDefault="00B904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0F816E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52A55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5E2C2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290B42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1DA90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A9C42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904BE" w14:paraId="2CED2713" w14:textId="77777777" w:rsidTr="0089705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4942F" w14:textId="77777777" w:rsidR="00B904BE" w:rsidRDefault="00B904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589D1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65005A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CB45FA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85407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C399A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AB776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904BE" w14:paraId="69AC4FDA" w14:textId="77777777" w:rsidTr="0089705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0CB63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75362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695D8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2517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FF3EA3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2AB69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6C954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2517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66637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904BE" w14:paraId="1E3FCA60" w14:textId="77777777" w:rsidTr="0089705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80526A" w14:textId="77777777" w:rsidR="00B904BE" w:rsidRDefault="00B904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6556B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67CA75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2459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EA327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5CEEE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07069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2459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151E7F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10438F5B" w14:textId="77777777" w:rsidR="00B904BE" w:rsidRDefault="00B904B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ADF5EAB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C37139C" w14:textId="77777777" w:rsidR="00B904BE" w:rsidRDefault="00B904BE">
                  <w:pPr>
                    <w:spacing w:after="0" w:line="240" w:lineRule="auto"/>
                  </w:pPr>
                </w:p>
              </w:tc>
            </w:tr>
          </w:tbl>
          <w:p w14:paraId="7202B499" w14:textId="77777777" w:rsidR="00B904BE" w:rsidRDefault="00B904BE">
            <w:pPr>
              <w:spacing w:after="0" w:line="240" w:lineRule="auto"/>
            </w:pPr>
          </w:p>
        </w:tc>
        <w:tc>
          <w:tcPr>
            <w:tcW w:w="3477" w:type="dxa"/>
          </w:tcPr>
          <w:p w14:paraId="6CD75873" w14:textId="77777777" w:rsidR="00B904BE" w:rsidRDefault="00B904BE">
            <w:pPr>
              <w:pStyle w:val="EmptyCellLayoutStyle"/>
              <w:spacing w:after="0" w:line="240" w:lineRule="auto"/>
            </w:pPr>
          </w:p>
        </w:tc>
      </w:tr>
    </w:tbl>
    <w:p w14:paraId="0AB6F90A" w14:textId="77777777" w:rsidR="00B904BE" w:rsidRDefault="0089705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84"/>
        <w:gridCol w:w="3405"/>
      </w:tblGrid>
      <w:tr w:rsidR="00B904BE" w14:paraId="3991F9FE" w14:textId="77777777">
        <w:trPr>
          <w:trHeight w:val="333"/>
        </w:trPr>
        <w:tc>
          <w:tcPr>
            <w:tcW w:w="85" w:type="dxa"/>
          </w:tcPr>
          <w:p w14:paraId="287C9E72" w14:textId="77777777" w:rsidR="00B904BE" w:rsidRDefault="00B904BE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4FD73C87" w14:textId="77777777" w:rsidR="00B904BE" w:rsidRDefault="00B904BE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F39DAF7" w14:textId="77777777" w:rsidR="00B904BE" w:rsidRDefault="00B904BE">
            <w:pPr>
              <w:pStyle w:val="EmptyCellLayoutStyle"/>
              <w:spacing w:after="0" w:line="240" w:lineRule="auto"/>
            </w:pPr>
          </w:p>
        </w:tc>
      </w:tr>
      <w:tr w:rsidR="00B904BE" w14:paraId="77DBBC14" w14:textId="77777777">
        <w:tc>
          <w:tcPr>
            <w:tcW w:w="85" w:type="dxa"/>
          </w:tcPr>
          <w:p w14:paraId="30304AF5" w14:textId="77777777" w:rsidR="00B904BE" w:rsidRDefault="00B904BE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84"/>
            </w:tblGrid>
            <w:tr w:rsidR="00B904BE" w14:paraId="5E7C434E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258"/>
                  </w:tblGrid>
                  <w:tr w:rsidR="00B904BE" w14:paraId="2134521E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47B86FFF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9AD5F0F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B24789F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904BE" w14:paraId="0E064E15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6F3F0104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F16F887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B904BE" w14:paraId="072E960D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493979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213F21F4" w14:textId="77777777" w:rsidR="00B904BE" w:rsidRDefault="00B904BE">
                        <w:pPr>
                          <w:spacing w:after="0" w:line="240" w:lineRule="auto"/>
                        </w:pPr>
                      </w:p>
                    </w:tc>
                  </w:tr>
                  <w:tr w:rsidR="00B904BE" w14:paraId="15141507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22EE3733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7C86284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D782444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97054" w14:paraId="43205351" w14:textId="77777777" w:rsidTr="0089705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E777C98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8F39EE6" w14:textId="77777777" w:rsidR="00B904BE" w:rsidRDefault="0089705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182D2F0" wp14:editId="61BF149A">
                              <wp:extent cx="6451600" cy="4114497"/>
                              <wp:effectExtent l="38100" t="38100" r="254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61446" cy="412077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904BE" w14:paraId="06B44186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4A291E92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686A035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5BCCA94" w14:textId="77777777" w:rsidR="00B904BE" w:rsidRDefault="00B904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97054" w14:paraId="56AC3A71" w14:textId="77777777" w:rsidTr="00897054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728"/>
                        </w:tblGrid>
                        <w:tr w:rsidR="00B904BE" w14:paraId="705AB910" w14:textId="77777777" w:rsidTr="0089705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2562B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F09B12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9C726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D9CCD4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3BA8E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68B5C0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14A42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B904BE" w14:paraId="63BB4347" w14:textId="77777777" w:rsidTr="0089705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7A9B03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9BA32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916E3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365862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3FCCB7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D88E8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1669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9A1302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367680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D80EC5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B904BE" w14:paraId="1703AB74" w14:textId="77777777" w:rsidTr="0089705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10DEF9" w14:textId="77777777" w:rsidR="00B904BE" w:rsidRDefault="00B904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6CAAC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A2EFB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492ED2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60DBF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9A41F6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15196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17.1%</w:t>
                              </w:r>
                            </w:p>
                          </w:tc>
                        </w:tr>
                        <w:tr w:rsidR="00B904BE" w14:paraId="3D003C33" w14:textId="77777777" w:rsidTr="0089705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D55151" w14:textId="77777777" w:rsidR="00B904BE" w:rsidRDefault="00B904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D518A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DEF0E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8C75A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648450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34C8E2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B3516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59.3%</w:t>
                              </w:r>
                            </w:p>
                          </w:tc>
                        </w:tr>
                        <w:tr w:rsidR="00B904BE" w14:paraId="322C1A2B" w14:textId="77777777" w:rsidTr="0089705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24302" w14:textId="77777777" w:rsidR="00B904BE" w:rsidRDefault="00B904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A18C8D" w14:textId="77777777" w:rsidR="00B904BE" w:rsidRDefault="0089705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99DB7B" w14:textId="77777777" w:rsidR="00B904BE" w:rsidRDefault="00B904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5EADC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F9FFC" w14:textId="77777777" w:rsidR="00B904BE" w:rsidRDefault="00B904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96AE1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5F59B" w14:textId="77777777" w:rsidR="00B904BE" w:rsidRDefault="0089705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60F4BBCF" w14:textId="77777777" w:rsidR="00B904BE" w:rsidRDefault="00B904BE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84AF3EB" w14:textId="77777777" w:rsidR="00B904BE" w:rsidRDefault="00B904BE">
                  <w:pPr>
                    <w:spacing w:after="0" w:line="240" w:lineRule="auto"/>
                  </w:pPr>
                </w:p>
              </w:tc>
            </w:tr>
          </w:tbl>
          <w:p w14:paraId="602EE55F" w14:textId="77777777" w:rsidR="00B904BE" w:rsidRDefault="00B904BE">
            <w:pPr>
              <w:spacing w:after="0" w:line="240" w:lineRule="auto"/>
            </w:pPr>
          </w:p>
        </w:tc>
        <w:tc>
          <w:tcPr>
            <w:tcW w:w="3405" w:type="dxa"/>
          </w:tcPr>
          <w:p w14:paraId="022245C8" w14:textId="77777777" w:rsidR="00B904BE" w:rsidRDefault="00B904BE">
            <w:pPr>
              <w:pStyle w:val="EmptyCellLayoutStyle"/>
              <w:spacing w:after="0" w:line="240" w:lineRule="auto"/>
            </w:pPr>
          </w:p>
        </w:tc>
      </w:tr>
    </w:tbl>
    <w:p w14:paraId="43CB54D6" w14:textId="7A8647A9" w:rsidR="00B904BE" w:rsidRDefault="00B904BE">
      <w:pPr>
        <w:spacing w:after="0" w:line="240" w:lineRule="auto"/>
        <w:rPr>
          <w:sz w:val="0"/>
        </w:rPr>
      </w:pPr>
    </w:p>
    <w:p w14:paraId="6A82732D" w14:textId="77777777" w:rsidR="00B904BE" w:rsidRDefault="00B904BE">
      <w:pPr>
        <w:spacing w:after="0" w:line="240" w:lineRule="auto"/>
      </w:pPr>
    </w:p>
    <w:sectPr w:rsidR="00B904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88DDE" w14:textId="77777777" w:rsidR="00B918C5" w:rsidRDefault="00B918C5" w:rsidP="00897054">
      <w:pPr>
        <w:spacing w:after="0" w:line="240" w:lineRule="auto"/>
      </w:pPr>
      <w:r>
        <w:separator/>
      </w:r>
    </w:p>
  </w:endnote>
  <w:endnote w:type="continuationSeparator" w:id="0">
    <w:p w14:paraId="54494616" w14:textId="77777777" w:rsidR="00B918C5" w:rsidRDefault="00B918C5" w:rsidP="00897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31CC" w14:textId="77777777" w:rsidR="00534C05" w:rsidRDefault="00534C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36C8" w14:textId="77777777" w:rsidR="00534C05" w:rsidRDefault="00534C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8998" w14:textId="77777777" w:rsidR="00534C05" w:rsidRDefault="00534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ADCBE" w14:textId="77777777" w:rsidR="00B918C5" w:rsidRDefault="00B918C5" w:rsidP="00897054">
      <w:pPr>
        <w:spacing w:after="0" w:line="240" w:lineRule="auto"/>
      </w:pPr>
      <w:r>
        <w:separator/>
      </w:r>
    </w:p>
  </w:footnote>
  <w:footnote w:type="continuationSeparator" w:id="0">
    <w:p w14:paraId="2719137E" w14:textId="77777777" w:rsidR="00B918C5" w:rsidRDefault="00B918C5" w:rsidP="00897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39881" w14:textId="77777777" w:rsidR="00534C05" w:rsidRDefault="00534C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A421" w14:textId="77777777" w:rsidR="00534C05" w:rsidRDefault="00534C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68EE3" w14:textId="77777777" w:rsidR="00534C05" w:rsidRDefault="00534C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62906773">
    <w:abstractNumId w:val="0"/>
  </w:num>
  <w:num w:numId="2" w16cid:durableId="948855994">
    <w:abstractNumId w:val="1"/>
  </w:num>
  <w:num w:numId="3" w16cid:durableId="74205224">
    <w:abstractNumId w:val="2"/>
  </w:num>
  <w:num w:numId="4" w16cid:durableId="1828740190">
    <w:abstractNumId w:val="3"/>
  </w:num>
  <w:num w:numId="5" w16cid:durableId="1451826654">
    <w:abstractNumId w:val="4"/>
  </w:num>
  <w:num w:numId="6" w16cid:durableId="719399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4BE"/>
    <w:rsid w:val="004F37CF"/>
    <w:rsid w:val="00534C05"/>
    <w:rsid w:val="007B37F1"/>
    <w:rsid w:val="00897054"/>
    <w:rsid w:val="00B904BE"/>
    <w:rsid w:val="00B9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A22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897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054"/>
  </w:style>
  <w:style w:type="paragraph" w:styleId="Footer">
    <w:name w:val="footer"/>
    <w:basedOn w:val="Normal"/>
    <w:link w:val="FooterChar"/>
    <w:uiPriority w:val="99"/>
    <w:unhideWhenUsed/>
    <w:rsid w:val="00897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2026-02-02T22:37:00Z</dcterms:created>
  <dcterms:modified xsi:type="dcterms:W3CDTF">2026-02-02T22:37:00Z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2026-02-02T22:37:49Z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887475c7-3447-40c9-9679-d62f46e6da77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