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0"/>
      </w:tblGrid>
      <w:tr w:rsidR="006D0789" w14:paraId="6BD840DB" w14:textId="77777777">
        <w:trPr>
          <w:trHeight w:val="518"/>
        </w:trPr>
        <w:tc>
          <w:tcPr>
            <w:tcW w:w="85" w:type="dxa"/>
          </w:tcPr>
          <w:p w14:paraId="6530A7E7" w14:textId="77777777" w:rsidR="006D0789" w:rsidRDefault="006D07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637BD" w14:textId="77777777" w:rsidR="006D0789" w:rsidRDefault="006D078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D0789" w14:paraId="6BF1322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519F1" w14:textId="77777777" w:rsidR="006D0789" w:rsidRDefault="005217F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- 6</w:t>
                  </w:r>
                </w:p>
                <w:p w14:paraId="1BB0E295" w14:textId="77777777" w:rsidR="006D0789" w:rsidRDefault="005217F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2/02/2026 - 8/02/2026</w:t>
                  </w:r>
                </w:p>
              </w:tc>
            </w:tr>
          </w:tbl>
          <w:p w14:paraId="1F1E6368" w14:textId="77777777" w:rsidR="006D0789" w:rsidRDefault="006D0789">
            <w:pPr>
              <w:spacing w:after="0" w:line="240" w:lineRule="auto"/>
            </w:pPr>
          </w:p>
        </w:tc>
      </w:tr>
      <w:tr w:rsidR="005217F2" w14:paraId="440056C8" w14:textId="77777777" w:rsidTr="005217F2">
        <w:tc>
          <w:tcPr>
            <w:tcW w:w="85" w:type="dxa"/>
          </w:tcPr>
          <w:p w14:paraId="623CF49D" w14:textId="77777777" w:rsidR="006D0789" w:rsidRDefault="006D078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1"/>
            </w:tblGrid>
            <w:tr w:rsidR="006D0789" w14:paraId="16565B19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4"/>
                  </w:tblGrid>
                  <w:tr w:rsidR="006D0789" w14:paraId="3C66A1C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78109F8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C684E42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88EE151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47050661" w14:textId="77777777" w:rsidTr="005217F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0789" w14:paraId="0ACBBE0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89EAA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5458CA0" w14:textId="77777777" w:rsidR="006D0789" w:rsidRDefault="006D0789">
                        <w:pPr>
                          <w:spacing w:after="0" w:line="240" w:lineRule="auto"/>
                        </w:pPr>
                      </w:p>
                    </w:tc>
                  </w:tr>
                  <w:tr w:rsidR="006D0789" w14:paraId="475D8BC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D28F22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6C9C14C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509786C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2907674A" w14:textId="77777777" w:rsidTr="005217F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C8CC4D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5292D8" w14:textId="77777777" w:rsidR="006D0789" w:rsidRDefault="005217F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8FE95E" wp14:editId="29DDC203">
                              <wp:extent cx="6464300" cy="4114468"/>
                              <wp:effectExtent l="38100" t="38100" r="12700" b="19685"/>
                              <wp:docPr id="138933451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6250" cy="411570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0789" w14:paraId="5DC76DB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C12380F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1FD5771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F10422B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66C194A6" w14:textId="77777777" w:rsidTr="005217F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6D0789" w14:paraId="64B91962" w14:textId="77777777" w:rsidTr="005217F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8432B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5ABFB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36A1E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AC1A3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361A9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642E6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1355E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0789" w14:paraId="3F1F2097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FB452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580F5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128AC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2171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CA793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55A31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1CE9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6D0789" w14:paraId="5ACC1716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22171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9A4B3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026CB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D0353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56F3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8E960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DD18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6D0789" w14:paraId="24D66396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E882C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AF060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47E6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1DBB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6819F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7ACEB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18C7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93.4%</w:t>
                              </w:r>
                            </w:p>
                          </w:tc>
                        </w:tr>
                        <w:tr w:rsidR="006D0789" w14:paraId="6C9AC52D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7275D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E0BA1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0E81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4BAEE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430F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7ABAE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2094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6D0789" w14:paraId="1A64CE83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B4E34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3E84C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896C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BB799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F2760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6499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21D2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D0789" w14:paraId="7F9F34D7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348AB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780C5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3C55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6177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ECB9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4D213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BC631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6D0789" w14:paraId="399AD381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B23A7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387C6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C830F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C9EE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8F690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7A25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BCE01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6D0789" w14:paraId="27775A9C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0DF39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03BA4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CC350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DD1DE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90A9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80DA3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FE45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6D0789" w14:paraId="6E23239B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BE253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640DA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2B59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D969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6B07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C9302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07C0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6D0789" w14:paraId="521B4541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9F64E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AF80F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B3C9B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0C20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0577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850A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B5AE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</w:tbl>
                      <w:p w14:paraId="7B3CB9D5" w14:textId="77777777" w:rsidR="006D0789" w:rsidRDefault="006D07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32E6ABC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B7082CA" w14:textId="77777777" w:rsidR="006D0789" w:rsidRDefault="006D0789">
                  <w:pPr>
                    <w:spacing w:after="0" w:line="240" w:lineRule="auto"/>
                  </w:pPr>
                </w:p>
              </w:tc>
            </w:tr>
          </w:tbl>
          <w:p w14:paraId="09F18E26" w14:textId="77777777" w:rsidR="006D0789" w:rsidRDefault="006D0789">
            <w:pPr>
              <w:spacing w:after="0" w:line="240" w:lineRule="auto"/>
            </w:pPr>
          </w:p>
        </w:tc>
      </w:tr>
    </w:tbl>
    <w:p w14:paraId="5C0E1D75" w14:textId="77777777" w:rsidR="006D0789" w:rsidRDefault="005217F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6D0789" w14:paraId="3C432502" w14:textId="77777777">
        <w:tc>
          <w:tcPr>
            <w:tcW w:w="85" w:type="dxa"/>
          </w:tcPr>
          <w:p w14:paraId="248CF370" w14:textId="77777777" w:rsidR="006D0789" w:rsidRDefault="006D078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6D0789" w14:paraId="6DB23F33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87"/>
                    <w:gridCol w:w="251"/>
                  </w:tblGrid>
                  <w:tr w:rsidR="006D0789" w14:paraId="4CEBB56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E63D2AC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95F928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2846A38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4BBDE698" w14:textId="77777777" w:rsidTr="005217F2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0789" w14:paraId="0E46948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AAF5F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4BC9752" w14:textId="77777777" w:rsidR="006D0789" w:rsidRDefault="006D07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A2BC1FE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789" w14:paraId="58C7AA3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F442D55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58C0719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7F90F2A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789" w14:paraId="15280147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EDA6974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0C870C" w14:textId="77777777" w:rsidR="006D0789" w:rsidRDefault="005217F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3CA4D3" wp14:editId="6475C790">
                              <wp:extent cx="69659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0103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27A58D3C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0789" w14:paraId="63CF022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AC5C966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0CC2845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31AD37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0599E085" w14:textId="77777777" w:rsidTr="005217F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843"/>
                          <w:gridCol w:w="1559"/>
                          <w:gridCol w:w="1276"/>
                          <w:gridCol w:w="992"/>
                          <w:gridCol w:w="709"/>
                        </w:tblGrid>
                        <w:tr w:rsidR="005217F2" w14:paraId="3520B777" w14:textId="77777777" w:rsidTr="005217F2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17C17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23880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E5E8A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DBE62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D7ECF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69070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FC5DF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6C3CA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217F2" w14:paraId="65F02F65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B17DD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F45A3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F5B94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8FCAE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276BB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1A8DE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82AAF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A53D7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</w:tr>
                        <w:tr w:rsidR="005217F2" w14:paraId="7F555BC6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72269" w14:textId="77777777" w:rsidR="005217F2" w:rsidRDefault="00521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0057E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F631A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9BC5B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BB5B7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71255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73373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DA442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</w:tr>
                        <w:tr w:rsidR="005217F2" w14:paraId="3B7B03B1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EAF72" w14:textId="77777777" w:rsidR="005217F2" w:rsidRDefault="00521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D6D46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5ED7F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4FD86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ED619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83D71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A1961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C657F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</w:t>
                              </w:r>
                            </w:p>
                          </w:tc>
                        </w:tr>
                        <w:tr w:rsidR="005217F2" w14:paraId="67324CD6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981C7" w14:textId="77777777" w:rsidR="005217F2" w:rsidRDefault="00521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49F64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3689E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12C18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5857D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ECE0C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380B3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CFA70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</w:t>
                              </w:r>
                            </w:p>
                          </w:tc>
                        </w:tr>
                        <w:tr w:rsidR="005217F2" w14:paraId="6E82338B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A936C" w14:textId="77777777" w:rsidR="005217F2" w:rsidRDefault="00521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65C5F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25C97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6C98D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EDEA5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0312B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AEE33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1017B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</w:tr>
                        <w:tr w:rsidR="005217F2" w14:paraId="1A954C49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044EC" w14:textId="77777777" w:rsidR="005217F2" w:rsidRDefault="00521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0DB16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1D487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30A58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0C0DD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3B187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E80AD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B57C4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</w:tr>
                        <w:tr w:rsidR="005217F2" w14:paraId="532A7CE3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C4B02" w14:textId="77777777" w:rsidR="005217F2" w:rsidRDefault="00521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6784C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1DD18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BA143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63C04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93386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AA638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7AD01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</w:t>
                              </w:r>
                            </w:p>
                          </w:tc>
                        </w:tr>
                        <w:tr w:rsidR="005217F2" w14:paraId="2BD0AA95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5E955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525B1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3B98A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1AC7D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30A95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9C16F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E87DB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EAFCE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459</w:t>
                              </w:r>
                            </w:p>
                          </w:tc>
                        </w:tr>
                        <w:tr w:rsidR="005217F2" w14:paraId="657A254B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CE9BF" w14:textId="77777777" w:rsidR="005217F2" w:rsidRDefault="005217F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0397F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AB9BD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48A8F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47661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E2654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13C1B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BBE9C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</w:t>
                              </w:r>
                            </w:p>
                          </w:tc>
                        </w:tr>
                        <w:tr w:rsidR="005217F2" w14:paraId="2A55BDB5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596EC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BAC0E" w14:textId="77777777" w:rsidR="005217F2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48A80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21C40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2B597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D42BD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6212E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3B75A" w14:textId="77777777" w:rsidR="005217F2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</w:tr>
                      </w:tbl>
                      <w:p w14:paraId="365B8200" w14:textId="77777777" w:rsidR="006D0789" w:rsidRDefault="006D078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46FF04" w14:textId="77777777" w:rsidR="006D0789" w:rsidRDefault="006D0789">
                  <w:pPr>
                    <w:spacing w:after="0" w:line="240" w:lineRule="auto"/>
                  </w:pPr>
                </w:p>
              </w:tc>
            </w:tr>
          </w:tbl>
          <w:p w14:paraId="6A2F8661" w14:textId="77777777" w:rsidR="006D0789" w:rsidRDefault="006D0789">
            <w:pPr>
              <w:spacing w:after="0" w:line="240" w:lineRule="auto"/>
            </w:pPr>
          </w:p>
        </w:tc>
      </w:tr>
    </w:tbl>
    <w:p w14:paraId="76EF9B89" w14:textId="77777777" w:rsidR="006D0789" w:rsidRDefault="005217F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943"/>
      </w:tblGrid>
      <w:tr w:rsidR="006D0789" w14:paraId="212F2B86" w14:textId="77777777">
        <w:tc>
          <w:tcPr>
            <w:tcW w:w="85" w:type="dxa"/>
          </w:tcPr>
          <w:p w14:paraId="612EC07E" w14:textId="77777777" w:rsidR="006D0789" w:rsidRDefault="006D078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3"/>
            </w:tblGrid>
            <w:tr w:rsidR="006D0789" w14:paraId="3D9C53E2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817"/>
                    <w:gridCol w:w="1109"/>
                  </w:tblGrid>
                  <w:tr w:rsidR="006D0789" w14:paraId="427FEC7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99B8700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E96F40D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01D6386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056F509A" w14:textId="77777777" w:rsidTr="005217F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0789" w14:paraId="5F826B2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044F6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954C20F" w14:textId="77777777" w:rsidR="006D0789" w:rsidRDefault="006D0789">
                        <w:pPr>
                          <w:spacing w:after="0" w:line="240" w:lineRule="auto"/>
                        </w:pPr>
                      </w:p>
                    </w:tc>
                  </w:tr>
                  <w:tr w:rsidR="006D0789" w14:paraId="282DA35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A73DE51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A249002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B57A9D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409311EF" w14:textId="77777777" w:rsidTr="005217F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9E107D0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F5BF62" w14:textId="77777777" w:rsidR="006D0789" w:rsidRDefault="005217F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1A9238" wp14:editId="32A2445E">
                              <wp:extent cx="679450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8052" cy="41163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0789" w14:paraId="6F43F8F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523C887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8D0C08E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77D56F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17F2" w14:paraId="6688002C" w14:textId="77777777" w:rsidTr="005217F2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701"/>
                          <w:gridCol w:w="709"/>
                          <w:gridCol w:w="1621"/>
                        </w:tblGrid>
                        <w:tr w:rsidR="006D0789" w14:paraId="0297D5AB" w14:textId="77777777" w:rsidTr="005217F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2D61A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C6A1A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F4C4C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EEC54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D41EF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74B8F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A8FB5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0789" w14:paraId="1BAC1DE7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CBC78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6F5AE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BD38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EA82E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6A0C9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32213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F11D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5.7%</w:t>
                              </w:r>
                            </w:p>
                          </w:tc>
                        </w:tr>
                        <w:tr w:rsidR="006D0789" w14:paraId="6C879516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3F49F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C3919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75CE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40E9E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1913F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E138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FDC6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57.8%</w:t>
                              </w:r>
                            </w:p>
                          </w:tc>
                        </w:tr>
                        <w:tr w:rsidR="006D0789" w14:paraId="7929CA82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F713E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821ED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A691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EC26B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550A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3B89C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E1D5F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36.6%</w:t>
                              </w:r>
                            </w:p>
                          </w:tc>
                        </w:tr>
                        <w:tr w:rsidR="006D0789" w14:paraId="30611364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AC6F3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F3D81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766E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3EBF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004C0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2FF0E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FBCF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19.4%</w:t>
                              </w:r>
                            </w:p>
                          </w:tc>
                        </w:tr>
                        <w:tr w:rsidR="006D0789" w14:paraId="4FDDB55D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BDFF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28ADE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65F6E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7F7AC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54CF1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569A7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31D09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72.7%</w:t>
                              </w:r>
                            </w:p>
                          </w:tc>
                        </w:tr>
                        <w:tr w:rsidR="006D0789" w14:paraId="7848E83A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39B7D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0B0B2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795E6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E6E58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C2559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19914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A749F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0789" w14:paraId="0CF60A4D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1EBA3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99BB8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8A9A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D2EF4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F2DE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0693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0E6E0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0789" w14:paraId="6BA60B34" w14:textId="77777777" w:rsidTr="005217F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5E73D" w14:textId="77777777" w:rsidR="006D0789" w:rsidRDefault="006D078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50300" w14:textId="77777777" w:rsidR="006D0789" w:rsidRDefault="005217F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0E9CC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605F0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E7EF5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974BD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06602" w14:textId="77777777" w:rsidR="006D0789" w:rsidRDefault="005217F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C08B7BC" w14:textId="77777777" w:rsidR="006D0789" w:rsidRDefault="006D078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795A3F" w14:textId="77777777" w:rsidR="006D0789" w:rsidRDefault="006D078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A7B774C" w14:textId="77777777" w:rsidR="006D0789" w:rsidRDefault="006D0789">
                  <w:pPr>
                    <w:spacing w:after="0" w:line="240" w:lineRule="auto"/>
                  </w:pPr>
                </w:p>
              </w:tc>
            </w:tr>
          </w:tbl>
          <w:p w14:paraId="314AE490" w14:textId="77777777" w:rsidR="006D0789" w:rsidRDefault="006D0789">
            <w:pPr>
              <w:spacing w:after="0" w:line="240" w:lineRule="auto"/>
            </w:pPr>
          </w:p>
        </w:tc>
      </w:tr>
      <w:tr w:rsidR="006D0789" w14:paraId="5DE66120" w14:textId="77777777">
        <w:trPr>
          <w:trHeight w:val="99"/>
        </w:trPr>
        <w:tc>
          <w:tcPr>
            <w:tcW w:w="85" w:type="dxa"/>
          </w:tcPr>
          <w:p w14:paraId="29A58AE6" w14:textId="77777777" w:rsidR="006D0789" w:rsidRDefault="006D078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ECE5D84" w14:textId="77777777" w:rsidR="006D0789" w:rsidRDefault="006D0789">
            <w:pPr>
              <w:pStyle w:val="EmptyCellLayoutStyle"/>
              <w:spacing w:after="0" w:line="240" w:lineRule="auto"/>
            </w:pPr>
          </w:p>
        </w:tc>
      </w:tr>
    </w:tbl>
    <w:p w14:paraId="6A28F019" w14:textId="77777777" w:rsidR="006D0789" w:rsidRDefault="006D0789">
      <w:pPr>
        <w:spacing w:after="0" w:line="240" w:lineRule="auto"/>
      </w:pPr>
    </w:p>
    <w:sectPr w:rsidR="006D07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1CD6" w14:textId="77777777" w:rsidR="005217F2" w:rsidRDefault="005217F2" w:rsidP="005217F2">
      <w:pPr>
        <w:spacing w:after="0" w:line="240" w:lineRule="auto"/>
      </w:pPr>
      <w:r>
        <w:separator/>
      </w:r>
    </w:p>
  </w:endnote>
  <w:endnote w:type="continuationSeparator" w:id="0">
    <w:p w14:paraId="28492E7D" w14:textId="77777777" w:rsidR="005217F2" w:rsidRDefault="005217F2" w:rsidP="0052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605C" w14:textId="77777777" w:rsidR="005217F2" w:rsidRDefault="00521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4467" w14:textId="77777777" w:rsidR="005217F2" w:rsidRDefault="005217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5D63" w14:textId="77777777" w:rsidR="005217F2" w:rsidRDefault="00521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E365" w14:textId="77777777" w:rsidR="005217F2" w:rsidRDefault="005217F2" w:rsidP="005217F2">
      <w:pPr>
        <w:spacing w:after="0" w:line="240" w:lineRule="auto"/>
      </w:pPr>
      <w:r>
        <w:separator/>
      </w:r>
    </w:p>
  </w:footnote>
  <w:footnote w:type="continuationSeparator" w:id="0">
    <w:p w14:paraId="1C90B9F1" w14:textId="77777777" w:rsidR="005217F2" w:rsidRDefault="005217F2" w:rsidP="0052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2A14" w14:textId="77777777" w:rsidR="005217F2" w:rsidRDefault="00521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C89A" w14:textId="77777777" w:rsidR="005217F2" w:rsidRDefault="00521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8291" w14:textId="77777777" w:rsidR="005217F2" w:rsidRDefault="00521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1702314">
    <w:abstractNumId w:val="0"/>
  </w:num>
  <w:num w:numId="2" w16cid:durableId="1293752030">
    <w:abstractNumId w:val="1"/>
  </w:num>
  <w:num w:numId="3" w16cid:durableId="1069113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789"/>
    <w:rsid w:val="005217F2"/>
    <w:rsid w:val="005B3DC2"/>
    <w:rsid w:val="006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ACAB"/>
  <w15:docId w15:val="{4FFA973F-9571-4957-B325-DB51CC7A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2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F2"/>
  </w:style>
  <w:style w:type="paragraph" w:styleId="Footer">
    <w:name w:val="footer"/>
    <w:basedOn w:val="Normal"/>
    <w:link w:val="FooterChar"/>
    <w:uiPriority w:val="99"/>
    <w:unhideWhenUsed/>
    <w:rsid w:val="005217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1194</Characters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2026-02-09T05:45:00Z</dcterms:created>
  <dcterms:modified xsi:type="dcterms:W3CDTF">2026-02-09T05:47:00Z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2026-02-09T05:45:42Z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84c07ac4-f38b-4cd2-969b-87039b03e636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