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678"/>
        <w:gridCol w:w="3405"/>
      </w:tblGrid>
      <w:tr w:rsidR="001C3C2D" w14:paraId="5E6DB2B1" w14:textId="77777777">
        <w:trPr>
          <w:trHeight w:val="518"/>
        </w:trPr>
        <w:tc>
          <w:tcPr>
            <w:tcW w:w="85" w:type="dxa"/>
          </w:tcPr>
          <w:p w14:paraId="5851BDD4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C6214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C3C2D" w14:paraId="0CC461D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B80F7" w14:textId="77777777" w:rsidR="001C3C2D" w:rsidRDefault="00136D2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- 6</w:t>
                  </w:r>
                </w:p>
                <w:p w14:paraId="0A0F6C8F" w14:textId="77777777" w:rsidR="001C3C2D" w:rsidRDefault="00136D2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2/02/2026 - 8/02/2026</w:t>
                  </w:r>
                </w:p>
              </w:tc>
            </w:tr>
          </w:tbl>
          <w:p w14:paraId="64EA88A3" w14:textId="77777777" w:rsidR="001C3C2D" w:rsidRDefault="001C3C2D">
            <w:pPr>
              <w:spacing w:after="0" w:line="240" w:lineRule="auto"/>
            </w:pPr>
          </w:p>
        </w:tc>
        <w:tc>
          <w:tcPr>
            <w:tcW w:w="3405" w:type="dxa"/>
          </w:tcPr>
          <w:p w14:paraId="1488C802" w14:textId="77777777" w:rsidR="001C3C2D" w:rsidRDefault="001C3C2D">
            <w:pPr>
              <w:pStyle w:val="EmptyCellLayoutStyle"/>
              <w:spacing w:after="0" w:line="240" w:lineRule="auto"/>
            </w:pPr>
          </w:p>
        </w:tc>
      </w:tr>
      <w:tr w:rsidR="001C3C2D" w14:paraId="6FAB740B" w14:textId="77777777">
        <w:trPr>
          <w:trHeight w:val="200"/>
        </w:trPr>
        <w:tc>
          <w:tcPr>
            <w:tcW w:w="85" w:type="dxa"/>
          </w:tcPr>
          <w:p w14:paraId="316D1275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9EA65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A520101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6FD54CF" w14:textId="77777777" w:rsidR="001C3C2D" w:rsidRDefault="001C3C2D">
            <w:pPr>
              <w:pStyle w:val="EmptyCellLayoutStyle"/>
              <w:spacing w:after="0" w:line="240" w:lineRule="auto"/>
            </w:pPr>
          </w:p>
        </w:tc>
      </w:tr>
      <w:tr w:rsidR="00136D24" w14:paraId="381F4329" w14:textId="77777777" w:rsidTr="00136D24">
        <w:tc>
          <w:tcPr>
            <w:tcW w:w="85" w:type="dxa"/>
          </w:tcPr>
          <w:p w14:paraId="1F8FCB1A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9"/>
            </w:tblGrid>
            <w:tr w:rsidR="001C3C2D" w14:paraId="48913A41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62"/>
                    <w:gridCol w:w="6"/>
                  </w:tblGrid>
                  <w:tr w:rsidR="001C3C2D" w14:paraId="7B0D947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A6F56B8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5ECC7A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BD732EB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9C94FF7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24" w14:paraId="2018357F" w14:textId="77777777" w:rsidTr="00136D2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3C2D" w14:paraId="14725BF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57BFC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23F28BE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</w:tr>
                  <w:tr w:rsidR="00136D24" w14:paraId="51695923" w14:textId="77777777" w:rsidTr="00136D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C90A79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A3ACC8" w14:textId="77777777" w:rsidR="001C3C2D" w:rsidRDefault="00136D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757A5A" wp14:editId="41EAF0DF">
                              <wp:extent cx="6705600" cy="4114497"/>
                              <wp:effectExtent l="38100" t="38100" r="19050" b="19685"/>
                              <wp:docPr id="7385694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8799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3C2D" w14:paraId="0494A94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18D780B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432027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9355010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D4D2BC3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3C2D" w14:paraId="535D05E2" w14:textId="77777777">
                    <w:tc>
                      <w:tcPr>
                        <w:tcW w:w="0" w:type="dxa"/>
                      </w:tcPr>
                      <w:p w14:paraId="562F405E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C530BC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4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84"/>
                        </w:tblGrid>
                        <w:tr w:rsidR="001C3C2D" w14:paraId="1D244477" w14:textId="77777777" w:rsidTr="00136D2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B8D4A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8266D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6F593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7B0F1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BCB4A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2C97F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8F178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C3C2D" w14:paraId="4BDB4189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341BB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D54C2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98EAA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584433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2D0B9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E0F32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9AE4E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584433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0C891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042F57E6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DFCF6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E3B3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187C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376646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2303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F6DF1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97B7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376646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32215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0E7DB86A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BC4FC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0B464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526B1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267285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9F6E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26C1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88D3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267285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D2915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20E1B6B4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86D50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64F62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3AB7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126044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96FB2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EEB1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E7D4A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126044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843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0F0915D4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ADBF4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4DAD6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C0A3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2102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31012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C6333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25679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65B4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5BD57E21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727BA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BEFE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E2E07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8B196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1A8A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0BEE1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25663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782E5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35D6C4CE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4AA41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45987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B68A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BD6D9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DEB12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FD9C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24014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2384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3BF6EDE8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8DCB8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83612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EFEF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947C9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3F157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E723E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18796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193F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51B57056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1C283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FDE47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F1698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2A607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82819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6FA7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8074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431C1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3DA90805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3681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BF8F7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AFCB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CC79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131D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2AE7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45456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D155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8A577FE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EF90C63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2B799BA" w14:textId="77777777" w:rsidR="001C3C2D" w:rsidRDefault="001C3C2D">
                  <w:pPr>
                    <w:spacing w:after="0" w:line="240" w:lineRule="auto"/>
                  </w:pPr>
                </w:p>
              </w:tc>
            </w:tr>
          </w:tbl>
          <w:p w14:paraId="0674A69C" w14:textId="77777777" w:rsidR="001C3C2D" w:rsidRDefault="001C3C2D">
            <w:pPr>
              <w:spacing w:after="0" w:line="240" w:lineRule="auto"/>
            </w:pPr>
          </w:p>
        </w:tc>
        <w:tc>
          <w:tcPr>
            <w:tcW w:w="3405" w:type="dxa"/>
          </w:tcPr>
          <w:p w14:paraId="5BA0851B" w14:textId="77777777" w:rsidR="001C3C2D" w:rsidRDefault="001C3C2D">
            <w:pPr>
              <w:pStyle w:val="EmptyCellLayoutStyle"/>
              <w:spacing w:after="0" w:line="240" w:lineRule="auto"/>
            </w:pPr>
          </w:p>
        </w:tc>
      </w:tr>
    </w:tbl>
    <w:p w14:paraId="22605A62" w14:textId="77777777" w:rsidR="001C3C2D" w:rsidRDefault="00136D2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1C3C2D" w14:paraId="6113CEFF" w14:textId="77777777">
        <w:tc>
          <w:tcPr>
            <w:tcW w:w="85" w:type="dxa"/>
          </w:tcPr>
          <w:p w14:paraId="657816F3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1C3C2D" w14:paraId="15BA8BB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1C3C2D" w14:paraId="7696B12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B154EB4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7934D9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3ED1A0F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A0D983F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24" w14:paraId="3B121C0D" w14:textId="77777777" w:rsidTr="00136D2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3C2D" w14:paraId="4DD5D71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81B23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FA8A0B6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2A76674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24" w14:paraId="225A90BB" w14:textId="77777777" w:rsidTr="00136D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0CAE322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7862F9" w14:textId="77777777" w:rsidR="001C3C2D" w:rsidRDefault="00136D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0447A7" wp14:editId="6CFBA307">
                              <wp:extent cx="69024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8528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BC2FC6D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3C2D" w14:paraId="6F70C30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76F1314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3BA222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C7D136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1B1DCD0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24" w14:paraId="0B6E32A2" w14:textId="77777777" w:rsidTr="00136D24">
                    <w:tc>
                      <w:tcPr>
                        <w:tcW w:w="0" w:type="dxa"/>
                      </w:tcPr>
                      <w:p w14:paraId="53F67E24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521780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69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136D24" w14:paraId="3D3899BF" w14:textId="77777777" w:rsidTr="00136D2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C5CF9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77D44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D9E7A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58311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1E75C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59980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E9E9E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7C215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36D24" w14:paraId="7BFFBCE1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F1100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BF3F6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AD85E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B6A3C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762B3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2643E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C519F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43C53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208400</w:t>
                              </w:r>
                            </w:p>
                          </w:tc>
                        </w:tr>
                        <w:tr w:rsidR="00136D24" w14:paraId="29C192BA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E084A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0BECC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46FA0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B2CF6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8990F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49710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406A6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FCCDF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208400</w:t>
                              </w:r>
                            </w:p>
                          </w:tc>
                        </w:tr>
                        <w:tr w:rsidR="00136D24" w14:paraId="36EF98E6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6A285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57D98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FE951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184471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6A2A3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A3BBB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239CA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FF7CF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2C2F3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184471</w:t>
                              </w:r>
                            </w:p>
                          </w:tc>
                        </w:tr>
                        <w:tr w:rsidR="00136D24" w14:paraId="2AEE3022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98666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5BE89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B728D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64A89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65644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4924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ACD22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C7022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112991</w:t>
                              </w:r>
                            </w:p>
                          </w:tc>
                        </w:tr>
                        <w:tr w:rsidR="00136D24" w14:paraId="0931FAE4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948F1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00F0D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E6D31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FDA39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3AC59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7C4E7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97B0E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29736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56801</w:t>
                              </w:r>
                            </w:p>
                          </w:tc>
                        </w:tr>
                        <w:tr w:rsidR="00136D24" w14:paraId="30518535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2BCAA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CBCAC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ED014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14E94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07043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F94C7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B795A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B2A1D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20373</w:t>
                              </w:r>
                            </w:p>
                          </w:tc>
                        </w:tr>
                        <w:tr w:rsidR="00136D24" w14:paraId="1A3D0021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002D8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9E1F9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EEE91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2F3BD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D62F2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983C1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05289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B4049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14609</w:t>
                              </w:r>
                            </w:p>
                          </w:tc>
                        </w:tr>
                        <w:tr w:rsidR="00136D24" w14:paraId="3890AD68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AB760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998FF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F2E2E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B4F63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1570B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4FED0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045C8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1E9CA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10616</w:t>
                              </w:r>
                            </w:p>
                          </w:tc>
                        </w:tr>
                        <w:tr w:rsidR="00136D24" w14:paraId="54016932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9361D" w14:textId="77777777" w:rsidR="00136D24" w:rsidRDefault="00136D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DCD60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CC9B8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37CC5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6851B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D3A19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A8A07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E0A2F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4418</w:t>
                              </w:r>
                            </w:p>
                          </w:tc>
                        </w:tr>
                        <w:tr w:rsidR="00136D24" w14:paraId="50EF208C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D7A61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CC590" w14:textId="77777777" w:rsidR="00136D24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3F57D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D7D86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5519A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850B4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D041F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4077B" w14:textId="77777777" w:rsidR="00136D24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4960</w:t>
                              </w:r>
                            </w:p>
                          </w:tc>
                        </w:tr>
                      </w:tbl>
                      <w:p w14:paraId="00C08244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991B57" w14:textId="77777777" w:rsidR="001C3C2D" w:rsidRDefault="001C3C2D">
                  <w:pPr>
                    <w:spacing w:after="0" w:line="240" w:lineRule="auto"/>
                  </w:pPr>
                </w:p>
              </w:tc>
            </w:tr>
          </w:tbl>
          <w:p w14:paraId="308E73F3" w14:textId="77777777" w:rsidR="001C3C2D" w:rsidRDefault="001C3C2D">
            <w:pPr>
              <w:spacing w:after="0" w:line="240" w:lineRule="auto"/>
            </w:pPr>
          </w:p>
        </w:tc>
        <w:tc>
          <w:tcPr>
            <w:tcW w:w="3477" w:type="dxa"/>
          </w:tcPr>
          <w:p w14:paraId="6402F8E8" w14:textId="77777777" w:rsidR="001C3C2D" w:rsidRDefault="001C3C2D">
            <w:pPr>
              <w:pStyle w:val="EmptyCellLayoutStyle"/>
              <w:spacing w:after="0" w:line="240" w:lineRule="auto"/>
            </w:pPr>
          </w:p>
        </w:tc>
      </w:tr>
    </w:tbl>
    <w:p w14:paraId="4FF8E9FF" w14:textId="77777777" w:rsidR="001C3C2D" w:rsidRDefault="00136D2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1"/>
        <w:gridCol w:w="3477"/>
      </w:tblGrid>
      <w:tr w:rsidR="001C3C2D" w14:paraId="77910978" w14:textId="77777777">
        <w:tc>
          <w:tcPr>
            <w:tcW w:w="85" w:type="dxa"/>
          </w:tcPr>
          <w:p w14:paraId="1B35C1EB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1C3C2D" w14:paraId="06972D18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1C3C2D" w14:paraId="32DC5B5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85D0585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A9C584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30B18B8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C0146D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24" w14:paraId="4BEDB45B" w14:textId="77777777" w:rsidTr="00136D2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3C2D" w14:paraId="2223AF0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7CB0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DFE1B7F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</w:tr>
                  <w:tr w:rsidR="00136D24" w14:paraId="6B57F9D6" w14:textId="77777777" w:rsidTr="00136D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2CD2F5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A60148" w14:textId="77777777" w:rsidR="001C3C2D" w:rsidRDefault="00136D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1AA0B9" wp14:editId="64117746">
                              <wp:extent cx="68072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0895" cy="41227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3C2D" w14:paraId="7D40248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9187557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5A41FB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3A1F693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77D4EAD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3C2D" w14:paraId="0B628793" w14:textId="77777777">
                    <w:tc>
                      <w:tcPr>
                        <w:tcW w:w="0" w:type="dxa"/>
                      </w:tcPr>
                      <w:p w14:paraId="20C73008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8A71A9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701"/>
                          <w:gridCol w:w="1559"/>
                          <w:gridCol w:w="850"/>
                          <w:gridCol w:w="1843"/>
                        </w:tblGrid>
                        <w:tr w:rsidR="001C3C2D" w14:paraId="1C169D79" w14:textId="77777777" w:rsidTr="00136D2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71034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54A05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58552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87D06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107AE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0500B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B6175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C3C2D" w14:paraId="61DDA131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3E7E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349B3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F434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3C56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870B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7BDD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15598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BD4C1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195854DC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DADAB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C3CEF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A5F0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DB22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8EEC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DAD0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4944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2B916D14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C4E31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09894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A131A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B7BC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9398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0793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5E00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30722AEB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252A4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8FDCD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D58F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BF8F7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AFCC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FA74C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1DC04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16CB85EA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54C52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D9C3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DB255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F390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A91D6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99A9C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CFA4F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C3C2D" w14:paraId="611B897C" w14:textId="77777777" w:rsidTr="00136D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D13FD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48A4D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AB16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5430B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9C96C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11891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82E79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876365B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1038DE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DF7CD98" w14:textId="77777777" w:rsidR="001C3C2D" w:rsidRDefault="001C3C2D">
                  <w:pPr>
                    <w:spacing w:after="0" w:line="240" w:lineRule="auto"/>
                  </w:pPr>
                </w:p>
              </w:tc>
            </w:tr>
          </w:tbl>
          <w:p w14:paraId="70A9A245" w14:textId="77777777" w:rsidR="001C3C2D" w:rsidRDefault="001C3C2D">
            <w:pPr>
              <w:spacing w:after="0" w:line="240" w:lineRule="auto"/>
            </w:pPr>
          </w:p>
        </w:tc>
        <w:tc>
          <w:tcPr>
            <w:tcW w:w="3477" w:type="dxa"/>
          </w:tcPr>
          <w:p w14:paraId="36C325E1" w14:textId="77777777" w:rsidR="001C3C2D" w:rsidRDefault="001C3C2D">
            <w:pPr>
              <w:pStyle w:val="EmptyCellLayoutStyle"/>
              <w:spacing w:after="0" w:line="240" w:lineRule="auto"/>
            </w:pPr>
          </w:p>
        </w:tc>
      </w:tr>
    </w:tbl>
    <w:p w14:paraId="12252D8B" w14:textId="77777777" w:rsidR="001C3C2D" w:rsidRDefault="00136D2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1C3C2D" w14:paraId="6C70B3D1" w14:textId="77777777">
        <w:trPr>
          <w:trHeight w:val="333"/>
        </w:trPr>
        <w:tc>
          <w:tcPr>
            <w:tcW w:w="85" w:type="dxa"/>
          </w:tcPr>
          <w:p w14:paraId="3750E52B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5747AE3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09B2F41" w14:textId="77777777" w:rsidR="001C3C2D" w:rsidRDefault="001C3C2D">
            <w:pPr>
              <w:pStyle w:val="EmptyCellLayoutStyle"/>
              <w:spacing w:after="0" w:line="240" w:lineRule="auto"/>
            </w:pPr>
          </w:p>
        </w:tc>
      </w:tr>
      <w:tr w:rsidR="001C3C2D" w14:paraId="7088E42F" w14:textId="77777777">
        <w:tc>
          <w:tcPr>
            <w:tcW w:w="85" w:type="dxa"/>
          </w:tcPr>
          <w:p w14:paraId="3AAF45A6" w14:textId="77777777" w:rsidR="001C3C2D" w:rsidRDefault="001C3C2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1C3C2D" w14:paraId="24789A89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1C3C2D" w14:paraId="2AEFADA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10FBA5B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36D3916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033B692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3C2D" w14:paraId="4C9BACD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7E56C08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76E479F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C3C2D" w14:paraId="6281797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E7AFF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C1E2C71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</w:tr>
                  <w:tr w:rsidR="001C3C2D" w14:paraId="7689BB6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B427A04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04FB0FD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C45A2F7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24" w14:paraId="7B303C99" w14:textId="77777777" w:rsidTr="00136D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E6C71E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719101" w14:textId="77777777" w:rsidR="001C3C2D" w:rsidRDefault="00136D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86B47F" wp14:editId="4000279E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4709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3C2D" w14:paraId="5F6FC2D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491C39B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709B4E6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A6DC01B" w14:textId="77777777" w:rsidR="001C3C2D" w:rsidRDefault="001C3C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24" w14:paraId="18F6904E" w14:textId="77777777" w:rsidTr="00136D2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1C3C2D" w14:paraId="4051C3E6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3B09D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B5B71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FC0D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4BF56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FC91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2149A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D2E3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C3C2D" w14:paraId="7BEBA4F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52DF1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032CB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97116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509328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41C93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92D76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1DD96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512925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E958A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C3C2D" w14:paraId="093C4DE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5D0FC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F214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B5597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F4452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CB5B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2E7BE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156D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78.4%</w:t>
                              </w:r>
                            </w:p>
                          </w:tc>
                        </w:tr>
                        <w:tr w:rsidR="001C3C2D" w14:paraId="506CBBE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505FB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36C70" w14:textId="77777777" w:rsidR="001C3C2D" w:rsidRDefault="00136D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3E100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B8E72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49643" w14:textId="77777777" w:rsidR="001C3C2D" w:rsidRDefault="001C3C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562ED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10F16" w14:textId="77777777" w:rsidR="001C3C2D" w:rsidRDefault="00136D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</w:tbl>
                      <w:p w14:paraId="76713899" w14:textId="77777777" w:rsidR="001C3C2D" w:rsidRDefault="001C3C2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60AB96E" w14:textId="77777777" w:rsidR="001C3C2D" w:rsidRDefault="001C3C2D">
                  <w:pPr>
                    <w:spacing w:after="0" w:line="240" w:lineRule="auto"/>
                  </w:pPr>
                </w:p>
              </w:tc>
            </w:tr>
          </w:tbl>
          <w:p w14:paraId="41CD50FC" w14:textId="77777777" w:rsidR="001C3C2D" w:rsidRDefault="001C3C2D">
            <w:pPr>
              <w:spacing w:after="0" w:line="240" w:lineRule="auto"/>
            </w:pPr>
          </w:p>
        </w:tc>
        <w:tc>
          <w:tcPr>
            <w:tcW w:w="3405" w:type="dxa"/>
          </w:tcPr>
          <w:p w14:paraId="7CA8BDDE" w14:textId="77777777" w:rsidR="001C3C2D" w:rsidRDefault="001C3C2D">
            <w:pPr>
              <w:pStyle w:val="EmptyCellLayoutStyle"/>
              <w:spacing w:after="0" w:line="240" w:lineRule="auto"/>
            </w:pPr>
          </w:p>
        </w:tc>
      </w:tr>
    </w:tbl>
    <w:p w14:paraId="4EA6C6B3" w14:textId="60FCA486" w:rsidR="001C3C2D" w:rsidRDefault="001C3C2D">
      <w:pPr>
        <w:spacing w:after="0" w:line="240" w:lineRule="auto"/>
        <w:rPr>
          <w:sz w:val="0"/>
        </w:rPr>
      </w:pPr>
    </w:p>
    <w:p w14:paraId="6F21A2F5" w14:textId="77777777" w:rsidR="001C3C2D" w:rsidRDefault="001C3C2D">
      <w:pPr>
        <w:spacing w:after="0" w:line="240" w:lineRule="auto"/>
      </w:pPr>
    </w:p>
    <w:sectPr w:rsidR="001C3C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107D" w14:textId="77777777" w:rsidR="00136D24" w:rsidRDefault="00136D24" w:rsidP="00136D24">
      <w:pPr>
        <w:spacing w:after="0" w:line="240" w:lineRule="auto"/>
      </w:pPr>
      <w:r>
        <w:separator/>
      </w:r>
    </w:p>
  </w:endnote>
  <w:endnote w:type="continuationSeparator" w:id="0">
    <w:p w14:paraId="1E24BAA5" w14:textId="77777777" w:rsidR="00136D24" w:rsidRDefault="00136D24" w:rsidP="0013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EDD5" w14:textId="77777777" w:rsidR="00136D24" w:rsidRDefault="00136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B9D1" w14:textId="77777777" w:rsidR="00136D24" w:rsidRDefault="00136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B3E" w14:textId="77777777" w:rsidR="00136D24" w:rsidRDefault="00136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ECE9" w14:textId="77777777" w:rsidR="00136D24" w:rsidRDefault="00136D24" w:rsidP="00136D24">
      <w:pPr>
        <w:spacing w:after="0" w:line="240" w:lineRule="auto"/>
      </w:pPr>
      <w:r>
        <w:separator/>
      </w:r>
    </w:p>
  </w:footnote>
  <w:footnote w:type="continuationSeparator" w:id="0">
    <w:p w14:paraId="20A5CCE1" w14:textId="77777777" w:rsidR="00136D24" w:rsidRDefault="00136D24" w:rsidP="0013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151D" w14:textId="77777777" w:rsidR="00136D24" w:rsidRDefault="00136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868B" w14:textId="77777777" w:rsidR="00136D24" w:rsidRDefault="00136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6094" w14:textId="77777777" w:rsidR="00136D24" w:rsidRDefault="00136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8707207">
    <w:abstractNumId w:val="0"/>
  </w:num>
  <w:num w:numId="2" w16cid:durableId="90515759">
    <w:abstractNumId w:val="1"/>
  </w:num>
  <w:num w:numId="3" w16cid:durableId="650988212">
    <w:abstractNumId w:val="2"/>
  </w:num>
  <w:num w:numId="4" w16cid:durableId="1417748356">
    <w:abstractNumId w:val="3"/>
  </w:num>
  <w:num w:numId="5" w16cid:durableId="1160732171">
    <w:abstractNumId w:val="4"/>
  </w:num>
  <w:num w:numId="6" w16cid:durableId="541328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2D"/>
    <w:rsid w:val="00136D24"/>
    <w:rsid w:val="001C3C2D"/>
    <w:rsid w:val="005B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35A1"/>
  <w15:docId w15:val="{4FFA973F-9571-4957-B325-DB51CC7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36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24"/>
  </w:style>
  <w:style w:type="paragraph" w:styleId="Footer">
    <w:name w:val="footer"/>
    <w:basedOn w:val="Normal"/>
    <w:link w:val="FooterChar"/>
    <w:uiPriority w:val="99"/>
    <w:unhideWhenUsed/>
    <w:rsid w:val="00136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261</Words>
  <Characters>1490</Characters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2026-02-09T05:42:00Z</dcterms:created>
  <dcterms:modified xsi:type="dcterms:W3CDTF">2026-02-09T05:45:00Z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2026-02-09T05:42:55Z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deb39882-bb0c-4745-aba9-b1b69bea3e5f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