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627"/>
      </w:tblGrid>
      <w:tr w:rsidR="00B43AAD" w14:paraId="745FCD22" w14:textId="77777777">
        <w:trPr>
          <w:trHeight w:val="518"/>
        </w:trPr>
        <w:tc>
          <w:tcPr>
            <w:tcW w:w="85" w:type="dxa"/>
          </w:tcPr>
          <w:p w14:paraId="781C377F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9F0E7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43AAD" w14:paraId="64247C2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BD22A" w14:textId="77777777" w:rsidR="00B43AAD" w:rsidRDefault="00071EA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74EA8606" w14:textId="77777777" w:rsidR="00B43AAD" w:rsidRDefault="00071EA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9/02/2026 - 15/02/2026</w:t>
                  </w:r>
                </w:p>
              </w:tc>
            </w:tr>
          </w:tbl>
          <w:p w14:paraId="66BCCF0B" w14:textId="77777777" w:rsidR="00B43AAD" w:rsidRDefault="00B43AAD">
            <w:pPr>
              <w:spacing w:after="0" w:line="240" w:lineRule="auto"/>
            </w:pPr>
          </w:p>
        </w:tc>
      </w:tr>
      <w:tr w:rsidR="00071EA6" w14:paraId="31B2469F" w14:textId="77777777" w:rsidTr="00071EA6">
        <w:tc>
          <w:tcPr>
            <w:tcW w:w="85" w:type="dxa"/>
          </w:tcPr>
          <w:p w14:paraId="1A4D8006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38"/>
            </w:tblGrid>
            <w:tr w:rsidR="00B43AAD" w14:paraId="1431265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43"/>
                    <w:gridCol w:w="1078"/>
                  </w:tblGrid>
                  <w:tr w:rsidR="00B43AAD" w14:paraId="0C3FB97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352499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C9C0D2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F71DD0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15A6BEEF" w14:textId="77777777" w:rsidTr="00071EA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43AAD" w14:paraId="51E3FD9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BACE2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28573FC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</w:tr>
                  <w:tr w:rsidR="00B43AAD" w14:paraId="3FAD9BF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F78C19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BC67A8B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57E9B5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6EE495E1" w14:textId="77777777" w:rsidTr="00071EA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45636C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03D00C" w14:textId="77777777" w:rsidR="00B43AAD" w:rsidRDefault="00071EA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D99A42" wp14:editId="0F281348">
                              <wp:extent cx="6615619" cy="4114468"/>
                              <wp:effectExtent l="38100" t="38100" r="13970" b="19685"/>
                              <wp:docPr id="5109279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9742" cy="41170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3AAD" w14:paraId="7D9F712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256BA4B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435BC44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84618E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28321919" w14:textId="77777777" w:rsidTr="00071EA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82"/>
                        </w:tblGrid>
                        <w:tr w:rsidR="00B43AAD" w14:paraId="5B3FC94A" w14:textId="77777777" w:rsidTr="00071EA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4ED03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57211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5D82E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34D07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EA19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791EE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630EE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43AAD" w14:paraId="68DE20E5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A09E1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9C917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454B8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2D6C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5A7FF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A9B1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2580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D40DC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B43AAD" w14:paraId="43C8CB39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0DD64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A03E5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4355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0346F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865A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FD37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2534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141D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B43AAD" w14:paraId="3B23A795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20ED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0E810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357A0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5563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A361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987E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2234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EFB8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B43AAD" w14:paraId="2F05F77E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0D48C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6DB66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B980A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4BC7C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9678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C66F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7D93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43AAD" w14:paraId="250E3F60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459B1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1A8A0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EED58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44666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939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3EE3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1423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645B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43AAD" w14:paraId="027BA29E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205F1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AADA5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4442C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80C6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16D2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5CD9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D9C2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91.8%</w:t>
                              </w:r>
                            </w:p>
                          </w:tc>
                        </w:tr>
                        <w:tr w:rsidR="00B43AAD" w14:paraId="36987A54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A27D7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755E5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72D8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A46E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F8C06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B962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1374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079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B43AAD" w14:paraId="32119655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9BFF6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5F2DF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318D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C18E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3AC2F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15A3F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1313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FEE3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43AAD" w14:paraId="02B55ED8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10E1F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7B3E5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42F6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ED16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5186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58D5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1014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C3AB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B43AAD" w14:paraId="581B1BE6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2837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76BBF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D5DD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5E30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3B99F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4CB3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2209</w:t>
                              </w:r>
                            </w:p>
                          </w:tc>
                          <w:tc>
                            <w:tcPr>
                              <w:tcW w:w="29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527F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230A3959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A54AC3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4F98A08" w14:textId="77777777" w:rsidR="00B43AAD" w:rsidRDefault="00B43AAD">
                  <w:pPr>
                    <w:spacing w:after="0" w:line="240" w:lineRule="auto"/>
                  </w:pPr>
                </w:p>
              </w:tc>
            </w:tr>
          </w:tbl>
          <w:p w14:paraId="3C99358B" w14:textId="77777777" w:rsidR="00B43AAD" w:rsidRDefault="00B43AAD">
            <w:pPr>
              <w:spacing w:after="0" w:line="240" w:lineRule="auto"/>
            </w:pPr>
          </w:p>
        </w:tc>
      </w:tr>
    </w:tbl>
    <w:p w14:paraId="1F4C184E" w14:textId="77777777" w:rsidR="00B43AAD" w:rsidRDefault="00071EA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B43AAD" w14:paraId="795BF4A7" w14:textId="77777777">
        <w:tc>
          <w:tcPr>
            <w:tcW w:w="85" w:type="dxa"/>
          </w:tcPr>
          <w:p w14:paraId="454D3A4F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B43AAD" w14:paraId="40C30D4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B43AAD" w14:paraId="262F1A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C2B799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F0A4CB0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2CC930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6F130E89" w14:textId="77777777" w:rsidTr="00071EA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43AAD" w14:paraId="78013E6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FD37C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2C4912B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AD5E9A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3AAD" w14:paraId="618270F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21A0BE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208658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CEB855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3AAD" w14:paraId="7035F7F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3496A2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83BC10" w14:textId="77777777" w:rsidR="00B43AAD" w:rsidRDefault="00071EA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8CC549" wp14:editId="4A3449A7">
                              <wp:extent cx="6998240" cy="4113983"/>
                              <wp:effectExtent l="38100" t="38100" r="1270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6423" cy="411879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8D28B46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3AAD" w14:paraId="6F58941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1776C8A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8BDCD9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9A44E32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163A8AA9" w14:textId="77777777" w:rsidTr="00071EA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41"/>
                          <w:gridCol w:w="1701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071EA6" w14:paraId="1DEC240E" w14:textId="77777777" w:rsidTr="00071EA6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59AC8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FCA7E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80376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AED8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55A4D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620E6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90B19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B7527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71EA6" w14:paraId="598DBC4C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FF4F2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4A2CF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6B032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25591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968A1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FB0DE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12051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1C44D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713</w:t>
                              </w:r>
                            </w:p>
                          </w:tc>
                        </w:tr>
                        <w:tr w:rsidR="00071EA6" w14:paraId="44A81AB4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DA792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25E76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EA737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1B45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FCEB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3B8DB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A291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47C00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</w:tr>
                        <w:tr w:rsidR="00071EA6" w14:paraId="2A7E11FC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552B9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322D4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BEB84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1FE4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F27E6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A73A0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2AF7F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363F9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</w:tr>
                        <w:tr w:rsidR="00071EA6" w14:paraId="379BAD4C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4C1EB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03841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ACDF6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C209F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C4DD3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27E3B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16A76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E003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</w:tr>
                        <w:tr w:rsidR="00071EA6" w14:paraId="66A6140F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FCBF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417CF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233A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50E4D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25805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78C90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8347F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2D13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</w:tr>
                        <w:tr w:rsidR="00071EA6" w14:paraId="1B45508A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6456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1E566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4FB3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0511B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452CD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93BB7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4D2FF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2952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</w:tr>
                        <w:tr w:rsidR="00071EA6" w14:paraId="5FD013DE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F8AC9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C13E4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3E7A0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997C7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07F0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699FF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E8CAD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795C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</w:tr>
                        <w:tr w:rsidR="00071EA6" w14:paraId="30F76AFE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70629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43CEB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1DE0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FD0DE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CA712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22FE3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3E2D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247F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944</w:t>
                              </w:r>
                            </w:p>
                          </w:tc>
                        </w:tr>
                        <w:tr w:rsidR="00071EA6" w14:paraId="2FA7005F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0533D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61125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C84F2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4FCD8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4EEDE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92FD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FD3A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82634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</w:tr>
                        <w:tr w:rsidR="00071EA6" w14:paraId="6C4E7C10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5FE99" w14:textId="77777777" w:rsidR="00071EA6" w:rsidRDefault="00071EA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5155D" w14:textId="77777777" w:rsidR="00071EA6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16C32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0AB15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01435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3E4FC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46613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CA829" w14:textId="77777777" w:rsidR="00071EA6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</w:tr>
                      </w:tbl>
                      <w:p w14:paraId="19FA6C8C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E6366E" w14:textId="77777777" w:rsidR="00B43AAD" w:rsidRDefault="00B43AAD">
                  <w:pPr>
                    <w:spacing w:after="0" w:line="240" w:lineRule="auto"/>
                  </w:pPr>
                </w:p>
              </w:tc>
            </w:tr>
          </w:tbl>
          <w:p w14:paraId="15E1252D" w14:textId="77777777" w:rsidR="00B43AAD" w:rsidRDefault="00B43AAD">
            <w:pPr>
              <w:spacing w:after="0" w:line="240" w:lineRule="auto"/>
            </w:pPr>
          </w:p>
        </w:tc>
      </w:tr>
    </w:tbl>
    <w:p w14:paraId="57C5AB8B" w14:textId="77777777" w:rsidR="00B43AAD" w:rsidRDefault="00071EA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798"/>
      </w:tblGrid>
      <w:tr w:rsidR="00B43AAD" w14:paraId="501AA1B7" w14:textId="77777777">
        <w:tc>
          <w:tcPr>
            <w:tcW w:w="85" w:type="dxa"/>
          </w:tcPr>
          <w:p w14:paraId="5552DD85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98"/>
            </w:tblGrid>
            <w:tr w:rsidR="00B43AAD" w14:paraId="518EF6D8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84"/>
                    <w:gridCol w:w="1097"/>
                  </w:tblGrid>
                  <w:tr w:rsidR="00B43AAD" w14:paraId="1701439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0911FA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039BC7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7C1A14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6CE53E6F" w14:textId="77777777" w:rsidTr="00071EA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43AAD" w14:paraId="56EF170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BA96A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D5276DA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</w:tr>
                  <w:tr w:rsidR="00B43AAD" w14:paraId="1B6EF54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991F50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A53049F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E52952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00FA13F1" w14:textId="77777777" w:rsidTr="00071EA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C53B88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89787E" w14:textId="77777777" w:rsidR="00B43AAD" w:rsidRDefault="00071EA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9511FC" wp14:editId="6284D3F4">
                              <wp:extent cx="6725866" cy="4114091"/>
                              <wp:effectExtent l="38100" t="38100" r="18415" b="20320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7396" cy="41211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3AAD" w14:paraId="5485FE3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4DBC046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6BE7FD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AFC0D8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71EA6" w14:paraId="12434170" w14:textId="77777777" w:rsidTr="00071EA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843"/>
                          <w:gridCol w:w="1559"/>
                          <w:gridCol w:w="709"/>
                          <w:gridCol w:w="1771"/>
                        </w:tblGrid>
                        <w:tr w:rsidR="00B43AAD" w14:paraId="0F915782" w14:textId="77777777" w:rsidTr="00071EA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6D628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28343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28D2A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E466C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05F9F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12E0E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09A04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43AAD" w14:paraId="2F4095CB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6D7B6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E57E1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E28C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E6208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3B8A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FC026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4321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B57B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5.9%</w:t>
                              </w:r>
                            </w:p>
                          </w:tc>
                        </w:tr>
                        <w:tr w:rsidR="00B43AAD" w14:paraId="39AED4C9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F5AD2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C0E78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3E5D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43CB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9543A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10D90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214A4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22.3%</w:t>
                              </w:r>
                            </w:p>
                          </w:tc>
                        </w:tr>
                        <w:tr w:rsidR="00B43AAD" w14:paraId="6707447F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5EA95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4F526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D944A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EB16D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9749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9D3F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4824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2.9%</w:t>
                              </w:r>
                            </w:p>
                          </w:tc>
                        </w:tr>
                        <w:tr w:rsidR="00B43AAD" w14:paraId="43BE853A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BA065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F784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85EF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005AC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6461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BB97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62321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30.0%</w:t>
                              </w:r>
                            </w:p>
                          </w:tc>
                        </w:tr>
                        <w:tr w:rsidR="00B43AAD" w14:paraId="42F4E831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9CC8C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905D4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1704E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E357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8A2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26418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6C9B4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3AAD" w14:paraId="258D265C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C658F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0FCE8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347F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BC57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322B2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F6F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DDFBC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3AAD" w14:paraId="64D4A4E1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56307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4C195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35A40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A4376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AC32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DC5B3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3AA4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3AAD" w14:paraId="4B8865CB" w14:textId="77777777" w:rsidTr="00071EA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63CF4" w14:textId="77777777" w:rsidR="00B43AAD" w:rsidRDefault="00B43A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D4816" w14:textId="77777777" w:rsidR="00B43AAD" w:rsidRDefault="00071EA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35FF7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556D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0E385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563B9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F742B" w14:textId="77777777" w:rsidR="00B43AAD" w:rsidRDefault="00071EA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AB60439" w14:textId="77777777" w:rsidR="00B43AAD" w:rsidRDefault="00B43A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B92EC0" w14:textId="77777777" w:rsidR="00B43AAD" w:rsidRDefault="00B43A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9321651" w14:textId="77777777" w:rsidR="00B43AAD" w:rsidRDefault="00B43AAD">
                  <w:pPr>
                    <w:spacing w:after="0" w:line="240" w:lineRule="auto"/>
                  </w:pPr>
                </w:p>
              </w:tc>
            </w:tr>
          </w:tbl>
          <w:p w14:paraId="74A09901" w14:textId="77777777" w:rsidR="00B43AAD" w:rsidRDefault="00B43AAD">
            <w:pPr>
              <w:spacing w:after="0" w:line="240" w:lineRule="auto"/>
            </w:pPr>
          </w:p>
        </w:tc>
      </w:tr>
      <w:tr w:rsidR="00B43AAD" w14:paraId="1873EB43" w14:textId="77777777">
        <w:trPr>
          <w:trHeight w:val="99"/>
        </w:trPr>
        <w:tc>
          <w:tcPr>
            <w:tcW w:w="85" w:type="dxa"/>
          </w:tcPr>
          <w:p w14:paraId="28BAC81E" w14:textId="77777777" w:rsidR="00B43AAD" w:rsidRDefault="00B43AA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09BEA30" w14:textId="77777777" w:rsidR="00B43AAD" w:rsidRDefault="00B43AAD">
            <w:pPr>
              <w:pStyle w:val="EmptyCellLayoutStyle"/>
              <w:spacing w:after="0" w:line="240" w:lineRule="auto"/>
            </w:pPr>
          </w:p>
        </w:tc>
      </w:tr>
    </w:tbl>
    <w:p w14:paraId="3215292E" w14:textId="77777777" w:rsidR="00B43AAD" w:rsidRDefault="00B43AAD">
      <w:pPr>
        <w:spacing w:after="0" w:line="240" w:lineRule="auto"/>
      </w:pPr>
    </w:p>
    <w:sectPr w:rsidR="00B43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4EC4" w14:textId="77777777" w:rsidR="00071EA6" w:rsidRDefault="00071EA6" w:rsidP="00071EA6">
      <w:pPr>
        <w:spacing w:after="0" w:line="240" w:lineRule="auto"/>
      </w:pPr>
      <w:r>
        <w:separator/>
      </w:r>
    </w:p>
  </w:endnote>
  <w:endnote w:type="continuationSeparator" w:id="0">
    <w:p w14:paraId="073956D0" w14:textId="77777777" w:rsidR="00071EA6" w:rsidRDefault="00071EA6" w:rsidP="0007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A057" w14:textId="77777777" w:rsidR="00071EA6" w:rsidRDefault="0007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D38E" w14:textId="77777777" w:rsidR="00071EA6" w:rsidRDefault="00071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D32A" w14:textId="77777777" w:rsidR="00071EA6" w:rsidRDefault="0007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63F6" w14:textId="77777777" w:rsidR="00071EA6" w:rsidRDefault="00071EA6" w:rsidP="00071EA6">
      <w:pPr>
        <w:spacing w:after="0" w:line="240" w:lineRule="auto"/>
      </w:pPr>
      <w:r>
        <w:separator/>
      </w:r>
    </w:p>
  </w:footnote>
  <w:footnote w:type="continuationSeparator" w:id="0">
    <w:p w14:paraId="7A601EA6" w14:textId="77777777" w:rsidR="00071EA6" w:rsidRDefault="00071EA6" w:rsidP="0007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53D7" w14:textId="77777777" w:rsidR="00071EA6" w:rsidRDefault="00071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23E7" w14:textId="77777777" w:rsidR="00071EA6" w:rsidRDefault="00071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46E" w14:textId="77777777" w:rsidR="00071EA6" w:rsidRDefault="00071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6899946">
    <w:abstractNumId w:val="0"/>
  </w:num>
  <w:num w:numId="2" w16cid:durableId="1834056374">
    <w:abstractNumId w:val="1"/>
  </w:num>
  <w:num w:numId="3" w16cid:durableId="73632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AAD"/>
    <w:rsid w:val="00071EA6"/>
    <w:rsid w:val="00382A2E"/>
    <w:rsid w:val="00B4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D3B"/>
  <w15:docId w15:val="{A15E44B8-6A99-4DAE-BFB1-7980EAD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7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A6"/>
  </w:style>
  <w:style w:type="paragraph" w:styleId="Footer">
    <w:name w:val="footer"/>
    <w:basedOn w:val="Normal"/>
    <w:link w:val="FooterChar"/>
    <w:uiPriority w:val="99"/>
    <w:unhideWhenUsed/>
    <w:rsid w:val="0007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1187</Characters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2026-02-16T21:47:00Z</dcterms:created>
  <dcterms:modified xsi:type="dcterms:W3CDTF">2026-02-16T21:49:00Z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2026-02-16T21:47:25Z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8667352f-8656-4f05-aa58-7d66c0f2985a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