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696"/>
        <w:gridCol w:w="3405"/>
      </w:tblGrid>
      <w:tr w:rsidR="00A364C9" w14:paraId="4610BAFA" w14:textId="77777777">
        <w:trPr>
          <w:trHeight w:val="518"/>
        </w:trPr>
        <w:tc>
          <w:tcPr>
            <w:tcW w:w="85" w:type="dxa"/>
          </w:tcPr>
          <w:p w14:paraId="50FEFF9B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0C695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364C9" w14:paraId="3121093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F23D5" w14:textId="77777777" w:rsidR="00A364C9" w:rsidRDefault="00342D3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443E9D30" w14:textId="77777777" w:rsidR="00A364C9" w:rsidRDefault="00342D3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9/02/2026 - 15/02/2026</w:t>
                  </w:r>
                </w:p>
              </w:tc>
            </w:tr>
          </w:tbl>
          <w:p w14:paraId="5B6A4C9B" w14:textId="77777777" w:rsidR="00A364C9" w:rsidRDefault="00A364C9">
            <w:pPr>
              <w:spacing w:after="0" w:line="240" w:lineRule="auto"/>
            </w:pPr>
          </w:p>
        </w:tc>
        <w:tc>
          <w:tcPr>
            <w:tcW w:w="3405" w:type="dxa"/>
          </w:tcPr>
          <w:p w14:paraId="1809ABCE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  <w:tr w:rsidR="00A364C9" w14:paraId="4CEE92FF" w14:textId="77777777">
        <w:trPr>
          <w:trHeight w:val="200"/>
        </w:trPr>
        <w:tc>
          <w:tcPr>
            <w:tcW w:w="85" w:type="dxa"/>
          </w:tcPr>
          <w:p w14:paraId="0AE1EB0E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33096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D6B9C52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458C79D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  <w:tr w:rsidR="00342D37" w14:paraId="370342E3" w14:textId="77777777" w:rsidTr="00342D37">
        <w:tc>
          <w:tcPr>
            <w:tcW w:w="85" w:type="dxa"/>
          </w:tcPr>
          <w:p w14:paraId="778A2CFB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364C9" w14:paraId="7638CF4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80"/>
                    <w:gridCol w:w="6"/>
                  </w:tblGrid>
                  <w:tr w:rsidR="00A364C9" w14:paraId="4A8AEE0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AEC8C0D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C593B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9C151F0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713856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07737632" w14:textId="77777777" w:rsidTr="00342D3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364C9" w14:paraId="41F61A5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AFBAE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95CD35F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</w:tr>
                  <w:tr w:rsidR="00342D37" w14:paraId="62968DEB" w14:textId="77777777" w:rsidTr="00342D3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8A11F6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DFF43E" w14:textId="77777777" w:rsidR="00A364C9" w:rsidRDefault="00342D3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AADE1F" wp14:editId="3A287BC7">
                              <wp:extent cx="6725866" cy="4114497"/>
                              <wp:effectExtent l="38100" t="38100" r="18415" b="19685"/>
                              <wp:docPr id="14374086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9135" cy="411649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364C9" w14:paraId="262B9EC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4CF4A36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5ECB4A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A9AF45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B5DEA7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64C9" w14:paraId="32E4D350" w14:textId="77777777">
                    <w:tc>
                      <w:tcPr>
                        <w:tcW w:w="0" w:type="dxa"/>
                      </w:tcPr>
                      <w:p w14:paraId="727750FE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6B2784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6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02"/>
                        </w:tblGrid>
                        <w:tr w:rsidR="00A364C9" w14:paraId="0F080671" w14:textId="77777777" w:rsidTr="00342D3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7EDE9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EE041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E0AEF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4D44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EE66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98F7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20C8B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364C9" w14:paraId="39D92706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BDDA4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2A61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A54B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99B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3177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8E29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592121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A7076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43C94DF8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AE7F2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115C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DCF4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5E26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AB2A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47D79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514118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E456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37430117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0FCDC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14EA0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22DA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276950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D9410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61F7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15F5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276950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42B6F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377BE832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D98F0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0F0E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68CD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135388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69D9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7FF7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F999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135388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44C9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361CECF9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792BE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54EEE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1B40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3AFBB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96E3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58F7F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26856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E9D1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1FF75606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BDBBA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91981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446C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FCC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C8EB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C066F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26249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F8A3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59E59E78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BF46D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CE80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EBDF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9BF7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3D85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EF80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22427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D81B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42C883D8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D57C1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C721D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284B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98969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97EC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257D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19820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18783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27C2C781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6D019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A09F9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D8CD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0155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F047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B37FA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11606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F372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7F1149BE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C6385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2E658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B8FB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53FD6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E536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14B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55759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4ABD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546FAC7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0F8EC5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F8B834D" w14:textId="77777777" w:rsidR="00A364C9" w:rsidRDefault="00A364C9">
                  <w:pPr>
                    <w:spacing w:after="0" w:line="240" w:lineRule="auto"/>
                  </w:pPr>
                </w:p>
              </w:tc>
            </w:tr>
          </w:tbl>
          <w:p w14:paraId="7C74BA5F" w14:textId="77777777" w:rsidR="00A364C9" w:rsidRDefault="00A364C9">
            <w:pPr>
              <w:spacing w:after="0" w:line="240" w:lineRule="auto"/>
            </w:pPr>
          </w:p>
        </w:tc>
        <w:tc>
          <w:tcPr>
            <w:tcW w:w="3405" w:type="dxa"/>
          </w:tcPr>
          <w:p w14:paraId="267D7BCE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</w:tbl>
    <w:p w14:paraId="1329C906" w14:textId="77777777" w:rsidR="00A364C9" w:rsidRDefault="00342D3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A364C9" w14:paraId="79B4D948" w14:textId="77777777">
        <w:tc>
          <w:tcPr>
            <w:tcW w:w="85" w:type="dxa"/>
          </w:tcPr>
          <w:p w14:paraId="45119464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A364C9" w14:paraId="567281B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977"/>
                    <w:gridCol w:w="277"/>
                  </w:tblGrid>
                  <w:tr w:rsidR="00A364C9" w14:paraId="7EA5685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E76966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757BC3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419A91A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792C4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2E883DC4" w14:textId="77777777" w:rsidTr="00342D3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364C9" w14:paraId="04F75EA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13191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0F79B8B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D270F72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286B5FBF" w14:textId="77777777" w:rsidTr="00342D3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B64844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FF3E28" w14:textId="77777777" w:rsidR="00A364C9" w:rsidRDefault="00342D3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A701EA" wp14:editId="4A61871E">
                              <wp:extent cx="6907449" cy="4114497"/>
                              <wp:effectExtent l="38100" t="38100" r="2730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2974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1DAF810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64C9" w14:paraId="22C106F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44E560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205631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3973FC2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75EAE5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17D16DD9" w14:textId="77777777" w:rsidTr="00342D37">
                    <w:tc>
                      <w:tcPr>
                        <w:tcW w:w="0" w:type="dxa"/>
                      </w:tcPr>
                      <w:p w14:paraId="62351F46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FDAFB3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9"/>
                          <w:gridCol w:w="1701"/>
                          <w:gridCol w:w="1559"/>
                          <w:gridCol w:w="1276"/>
                          <w:gridCol w:w="850"/>
                          <w:gridCol w:w="734"/>
                        </w:tblGrid>
                        <w:tr w:rsidR="00342D37" w14:paraId="65960033" w14:textId="77777777" w:rsidTr="00342D3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A35C0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CEAC7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7C0F0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19FB7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8F1DE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3A8F0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4F07B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A6ABD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42D37" w14:paraId="14EFB5E9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2A0E9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3D235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3DA47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90E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9378C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4EE31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2C311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220FE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207987</w:t>
                              </w:r>
                            </w:p>
                          </w:tc>
                        </w:tr>
                        <w:tr w:rsidR="00342D37" w14:paraId="39B64034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260D8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A16F7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FA2B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183DF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CD4FF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407A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D41B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3F75C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204227</w:t>
                              </w:r>
                            </w:p>
                          </w:tc>
                        </w:tr>
                        <w:tr w:rsidR="00342D37" w14:paraId="22B8CEE2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9D0F3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1CDC0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EFF8F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F15B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12EF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30AD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325E2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111C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204227</w:t>
                              </w:r>
                            </w:p>
                          </w:tc>
                        </w:tr>
                        <w:tr w:rsidR="00342D37" w14:paraId="36C7BD63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581A7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BBD6E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F1607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CE80E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F2EF0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87C76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B9B7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769C9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117968</w:t>
                              </w:r>
                            </w:p>
                          </w:tc>
                        </w:tr>
                        <w:tr w:rsidR="00342D37" w14:paraId="27276A28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940AE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31D9E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3F808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F4F9C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BB29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1E32B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4C934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7AEE6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58331</w:t>
                              </w:r>
                            </w:p>
                          </w:tc>
                        </w:tr>
                        <w:tr w:rsidR="00342D37" w14:paraId="1252F244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0423F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A29D4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373AD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9562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B6A71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F5215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D215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46364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22697</w:t>
                              </w:r>
                            </w:p>
                          </w:tc>
                        </w:tr>
                        <w:tr w:rsidR="00342D37" w14:paraId="3854443B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4D12E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98737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4F09D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FBA9D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6CB0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711D9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490E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84E1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12592</w:t>
                              </w:r>
                            </w:p>
                          </w:tc>
                        </w:tr>
                        <w:tr w:rsidR="00342D37" w14:paraId="1424A742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A4DD3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4894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5470E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3D681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8D459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75117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EDBCF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38917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10669</w:t>
                              </w:r>
                            </w:p>
                          </w:tc>
                        </w:tr>
                        <w:tr w:rsidR="00342D37" w14:paraId="7EB6B6B9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15688" w14:textId="77777777" w:rsidR="00342D37" w:rsidRDefault="00342D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18B27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438A7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E1E35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B24A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9B552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DEEF9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57451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4439</w:t>
                              </w:r>
                            </w:p>
                          </w:tc>
                        </w:tr>
                        <w:tr w:rsidR="00342D37" w14:paraId="10F56057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CD610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CEB38" w14:textId="77777777" w:rsidR="00342D37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8A128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B3EE4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895FC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EA043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21A0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1D78E" w14:textId="77777777" w:rsidR="00342D37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5288</w:t>
                              </w:r>
                            </w:p>
                          </w:tc>
                        </w:tr>
                      </w:tbl>
                      <w:p w14:paraId="307D9A03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86FDCB2" w14:textId="77777777" w:rsidR="00A364C9" w:rsidRDefault="00A364C9">
                  <w:pPr>
                    <w:spacing w:after="0" w:line="240" w:lineRule="auto"/>
                  </w:pPr>
                </w:p>
              </w:tc>
            </w:tr>
          </w:tbl>
          <w:p w14:paraId="01E71649" w14:textId="77777777" w:rsidR="00A364C9" w:rsidRDefault="00A364C9">
            <w:pPr>
              <w:spacing w:after="0" w:line="240" w:lineRule="auto"/>
            </w:pPr>
          </w:p>
        </w:tc>
        <w:tc>
          <w:tcPr>
            <w:tcW w:w="3477" w:type="dxa"/>
          </w:tcPr>
          <w:p w14:paraId="194EA8F7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</w:tbl>
    <w:p w14:paraId="2A008FED" w14:textId="77777777" w:rsidR="00A364C9" w:rsidRDefault="00342D3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133"/>
        <w:gridCol w:w="3477"/>
      </w:tblGrid>
      <w:tr w:rsidR="00A364C9" w14:paraId="69303142" w14:textId="77777777">
        <w:tc>
          <w:tcPr>
            <w:tcW w:w="85" w:type="dxa"/>
          </w:tcPr>
          <w:p w14:paraId="729E38CF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33"/>
            </w:tblGrid>
            <w:tr w:rsidR="00A364C9" w14:paraId="04AA652E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106"/>
                    <w:gridCol w:w="6"/>
                  </w:tblGrid>
                  <w:tr w:rsidR="00A364C9" w14:paraId="1FDCFB5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F64281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621885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2536F00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D60DD2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36576E14" w14:textId="77777777" w:rsidTr="00342D3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364C9" w14:paraId="1A2F5FD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23DF2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67D209D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</w:tr>
                  <w:tr w:rsidR="00342D37" w14:paraId="07B19502" w14:textId="77777777" w:rsidTr="00342D3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26BAA6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D353CA" w14:textId="77777777" w:rsidR="00A364C9" w:rsidRDefault="00342D3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936B04" wp14:editId="703EDBBD">
                              <wp:extent cx="6985270" cy="4114145"/>
                              <wp:effectExtent l="38100" t="38100" r="25400" b="20320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2937" cy="41186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364C9" w14:paraId="530D6F3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2AE2B8B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C947B8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AD1179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83BD99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64C9" w14:paraId="2BF6BE91" w14:textId="77777777">
                    <w:tc>
                      <w:tcPr>
                        <w:tcW w:w="0" w:type="dxa"/>
                      </w:tcPr>
                      <w:p w14:paraId="4570B2FA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8EEF6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2135"/>
                          <w:gridCol w:w="1701"/>
                          <w:gridCol w:w="1843"/>
                          <w:gridCol w:w="1559"/>
                          <w:gridCol w:w="709"/>
                          <w:gridCol w:w="1701"/>
                        </w:tblGrid>
                        <w:tr w:rsidR="00A364C9" w14:paraId="6D0CA83C" w14:textId="77777777" w:rsidTr="00342D3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3CA7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B14F7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02A8F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DA030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7558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94B9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61CD4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364C9" w14:paraId="6507B9D5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F00FB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56857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08C3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17915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F5C0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9D70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BE02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2BDCA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0E6AB200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11D35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6B9F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85D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F0D4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69A1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D185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C573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2604495B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B60E2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0961B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B5D6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A3B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85E6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A800A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EEBA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586DECCD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EE521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8D7E3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F027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DA73B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557C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542D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2DC6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0353EC70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253B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21B6D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2E1D1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DD1C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5009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4065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3B92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364C9" w14:paraId="6283DD95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2262E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F93F8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C7919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E6C0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422DC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A4097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CC58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7D886DA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8BA3E59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3F9792C" w14:textId="77777777" w:rsidR="00A364C9" w:rsidRDefault="00A364C9">
                  <w:pPr>
                    <w:spacing w:after="0" w:line="240" w:lineRule="auto"/>
                  </w:pPr>
                </w:p>
              </w:tc>
            </w:tr>
          </w:tbl>
          <w:p w14:paraId="17F8412C" w14:textId="77777777" w:rsidR="00A364C9" w:rsidRDefault="00A364C9">
            <w:pPr>
              <w:spacing w:after="0" w:line="240" w:lineRule="auto"/>
            </w:pPr>
          </w:p>
        </w:tc>
        <w:tc>
          <w:tcPr>
            <w:tcW w:w="3477" w:type="dxa"/>
          </w:tcPr>
          <w:p w14:paraId="29E8F5F3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</w:tbl>
    <w:p w14:paraId="78DEA3D7" w14:textId="77777777" w:rsidR="00A364C9" w:rsidRDefault="00342D3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05"/>
      </w:tblGrid>
      <w:tr w:rsidR="00A364C9" w14:paraId="5856B792" w14:textId="77777777">
        <w:trPr>
          <w:trHeight w:val="333"/>
        </w:trPr>
        <w:tc>
          <w:tcPr>
            <w:tcW w:w="85" w:type="dxa"/>
          </w:tcPr>
          <w:p w14:paraId="10405A68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FD8FF75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2CCDD69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  <w:tr w:rsidR="00A364C9" w14:paraId="0F04248B" w14:textId="77777777">
        <w:tc>
          <w:tcPr>
            <w:tcW w:w="85" w:type="dxa"/>
          </w:tcPr>
          <w:p w14:paraId="11CD3F3F" w14:textId="77777777" w:rsidR="00A364C9" w:rsidRDefault="00A364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A364C9" w14:paraId="0BA85358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50"/>
                  </w:tblGrid>
                  <w:tr w:rsidR="00A364C9" w14:paraId="3AB3FB8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A001A3F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0FBABDE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FD3A58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64C9" w14:paraId="6C9D6CE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5C4BD9D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AAEE87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364C9" w14:paraId="2524B3A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D7740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C0D12F8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</w:tr>
                  <w:tr w:rsidR="00A364C9" w14:paraId="51A69FD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E673487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5706D3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AD6FCC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416CE46A" w14:textId="77777777" w:rsidTr="00342D3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4F57A0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E1380A" w14:textId="77777777" w:rsidR="00A364C9" w:rsidRDefault="00342D3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7F99C1" wp14:editId="4FD995CC">
                              <wp:extent cx="6434036" cy="4114497"/>
                              <wp:effectExtent l="38100" t="38100" r="2413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6130" cy="41158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364C9" w14:paraId="492ABB5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98380D7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F272C7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429F863" w14:textId="77777777" w:rsidR="00A364C9" w:rsidRDefault="00A364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2D37" w14:paraId="2C6AE467" w14:textId="77777777" w:rsidTr="00342D3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7"/>
                        </w:tblGrid>
                        <w:tr w:rsidR="00A364C9" w14:paraId="10B7BD10" w14:textId="77777777" w:rsidTr="00342D3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2D0FB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7D9C3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A10F6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9A8C5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C93FD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625A8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6237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364C9" w14:paraId="45128972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CC38F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7405A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CC332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486294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90A70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24A25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5704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486843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E0BAB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364C9" w14:paraId="17F01565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FAAA9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303D8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71F0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F2EA8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DC351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ABD8F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0D90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73.8%</w:t>
                              </w:r>
                            </w:p>
                          </w:tc>
                        </w:tr>
                        <w:tr w:rsidR="00A364C9" w14:paraId="6B432E45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1937D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40D68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3374E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9416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6E76F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96631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2299D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31.3%</w:t>
                              </w:r>
                            </w:p>
                          </w:tc>
                        </w:tr>
                        <w:tr w:rsidR="00A364C9" w14:paraId="11F4B424" w14:textId="77777777" w:rsidTr="00342D3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2FCCA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87E45" w14:textId="77777777" w:rsidR="00A364C9" w:rsidRDefault="00342D3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0C8FA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AE33B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C220D" w14:textId="77777777" w:rsidR="00A364C9" w:rsidRDefault="00A364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341D6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184E9" w14:textId="77777777" w:rsidR="00A364C9" w:rsidRDefault="00342D3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3AF8637" w14:textId="77777777" w:rsidR="00A364C9" w:rsidRDefault="00A364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C91145" w14:textId="77777777" w:rsidR="00A364C9" w:rsidRDefault="00A364C9">
                  <w:pPr>
                    <w:spacing w:after="0" w:line="240" w:lineRule="auto"/>
                  </w:pPr>
                </w:p>
              </w:tc>
            </w:tr>
          </w:tbl>
          <w:p w14:paraId="53921130" w14:textId="77777777" w:rsidR="00A364C9" w:rsidRDefault="00A364C9">
            <w:pPr>
              <w:spacing w:after="0" w:line="240" w:lineRule="auto"/>
            </w:pPr>
          </w:p>
        </w:tc>
        <w:tc>
          <w:tcPr>
            <w:tcW w:w="3405" w:type="dxa"/>
          </w:tcPr>
          <w:p w14:paraId="25AA3D73" w14:textId="77777777" w:rsidR="00A364C9" w:rsidRDefault="00A364C9">
            <w:pPr>
              <w:pStyle w:val="EmptyCellLayoutStyle"/>
              <w:spacing w:after="0" w:line="240" w:lineRule="auto"/>
            </w:pPr>
          </w:p>
        </w:tc>
      </w:tr>
    </w:tbl>
    <w:p w14:paraId="2CFAB214" w14:textId="69548BBF" w:rsidR="00A364C9" w:rsidRDefault="00A364C9">
      <w:pPr>
        <w:spacing w:after="0" w:line="240" w:lineRule="auto"/>
        <w:rPr>
          <w:sz w:val="0"/>
        </w:rPr>
      </w:pPr>
    </w:p>
    <w:p w14:paraId="288E6AFB" w14:textId="77777777" w:rsidR="00A364C9" w:rsidRDefault="00A364C9">
      <w:pPr>
        <w:spacing w:after="0" w:line="240" w:lineRule="auto"/>
      </w:pPr>
    </w:p>
    <w:sectPr w:rsidR="00A364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ED0A" w14:textId="77777777" w:rsidR="00342D37" w:rsidRDefault="00342D37" w:rsidP="00342D37">
      <w:pPr>
        <w:spacing w:after="0" w:line="240" w:lineRule="auto"/>
      </w:pPr>
      <w:r>
        <w:separator/>
      </w:r>
    </w:p>
  </w:endnote>
  <w:endnote w:type="continuationSeparator" w:id="0">
    <w:p w14:paraId="470CB084" w14:textId="77777777" w:rsidR="00342D37" w:rsidRDefault="00342D37" w:rsidP="0034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6060" w14:textId="77777777" w:rsidR="00342D37" w:rsidRDefault="0034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317" w14:textId="77777777" w:rsidR="00342D37" w:rsidRDefault="00342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59A" w14:textId="77777777" w:rsidR="00342D37" w:rsidRDefault="0034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58D2" w14:textId="77777777" w:rsidR="00342D37" w:rsidRDefault="00342D37" w:rsidP="00342D37">
      <w:pPr>
        <w:spacing w:after="0" w:line="240" w:lineRule="auto"/>
      </w:pPr>
      <w:r>
        <w:separator/>
      </w:r>
    </w:p>
  </w:footnote>
  <w:footnote w:type="continuationSeparator" w:id="0">
    <w:p w14:paraId="357B6606" w14:textId="77777777" w:rsidR="00342D37" w:rsidRDefault="00342D37" w:rsidP="0034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D854" w14:textId="77777777" w:rsidR="00342D37" w:rsidRDefault="00342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2A84" w14:textId="77777777" w:rsidR="00342D37" w:rsidRDefault="00342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A2EB" w14:textId="77777777" w:rsidR="00342D37" w:rsidRDefault="00342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0496670">
    <w:abstractNumId w:val="0"/>
  </w:num>
  <w:num w:numId="2" w16cid:durableId="1631353301">
    <w:abstractNumId w:val="1"/>
  </w:num>
  <w:num w:numId="3" w16cid:durableId="595207786">
    <w:abstractNumId w:val="2"/>
  </w:num>
  <w:num w:numId="4" w16cid:durableId="1919434190">
    <w:abstractNumId w:val="3"/>
  </w:num>
  <w:num w:numId="5" w16cid:durableId="1386490301">
    <w:abstractNumId w:val="4"/>
  </w:num>
  <w:num w:numId="6" w16cid:durableId="1018850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C9"/>
    <w:rsid w:val="00342D37"/>
    <w:rsid w:val="00382A2E"/>
    <w:rsid w:val="00A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E6CC"/>
  <w15:docId w15:val="{A15E44B8-6A99-4DAE-BFB1-7980EAD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42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37"/>
  </w:style>
  <w:style w:type="paragraph" w:styleId="Footer">
    <w:name w:val="footer"/>
    <w:basedOn w:val="Normal"/>
    <w:link w:val="FooterChar"/>
    <w:uiPriority w:val="99"/>
    <w:unhideWhenUsed/>
    <w:rsid w:val="00342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265</Words>
  <Characters>1512</Characters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2026-02-16T21:44:00Z</dcterms:created>
  <dcterms:modified xsi:type="dcterms:W3CDTF">2026-02-16T21:47:00Z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2026-02-16T21:44:41Z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d3bdd956-095e-4643-9ed3-50b099ee4880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