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"/>
        <w:gridCol w:w="11464"/>
      </w:tblGrid>
      <w:tr w:rsidR="004C6BCE" w14:paraId="7695E033" w14:textId="77777777">
        <w:trPr>
          <w:trHeight w:val="518"/>
        </w:trPr>
        <w:tc>
          <w:tcPr>
            <w:tcW w:w="85" w:type="dxa"/>
          </w:tcPr>
          <w:p w14:paraId="30BA6FA1" w14:textId="77777777" w:rsidR="004C6BCE" w:rsidRDefault="004C6B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595125" w14:textId="77777777" w:rsidR="004C6BCE" w:rsidRDefault="004C6B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C6BCE" w14:paraId="57C8387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AFA98" w14:textId="77777777" w:rsidR="004C6BCE" w:rsidRDefault="00DF55F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- 8</w:t>
                  </w:r>
                </w:p>
                <w:p w14:paraId="6ABC6053" w14:textId="77777777" w:rsidR="004C6BCE" w:rsidRDefault="00DF55F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16/02/2026 - 22/02/2026</w:t>
                  </w:r>
                </w:p>
              </w:tc>
            </w:tr>
          </w:tbl>
          <w:p w14:paraId="372A8DFC" w14:textId="77777777" w:rsidR="004C6BCE" w:rsidRDefault="004C6BCE">
            <w:pPr>
              <w:spacing w:after="0" w:line="240" w:lineRule="auto"/>
            </w:pPr>
          </w:p>
        </w:tc>
      </w:tr>
      <w:tr w:rsidR="00DF55FA" w14:paraId="10CFB0B2" w14:textId="77777777" w:rsidTr="00DF55FA">
        <w:tc>
          <w:tcPr>
            <w:tcW w:w="85" w:type="dxa"/>
          </w:tcPr>
          <w:p w14:paraId="6EC6F4B1" w14:textId="77777777" w:rsidR="004C6BCE" w:rsidRDefault="004C6B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75"/>
            </w:tblGrid>
            <w:tr w:rsidR="004C6BCE" w14:paraId="5EB359E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66"/>
                  </w:tblGrid>
                  <w:tr w:rsidR="004C6BCE" w14:paraId="07B5197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A6275B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E40AE0B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61A99F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2916077F" w14:textId="77777777" w:rsidTr="00DF55F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C6BCE" w14:paraId="15EFE7B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FE3B8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F99BB44" w14:textId="77777777" w:rsidR="004C6BCE" w:rsidRDefault="004C6BCE">
                        <w:pPr>
                          <w:spacing w:after="0" w:line="240" w:lineRule="auto"/>
                        </w:pPr>
                      </w:p>
                    </w:tc>
                  </w:tr>
                  <w:tr w:rsidR="004C6BCE" w14:paraId="1E7416B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D2A5EF7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D89FCAC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AF559B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05DAA209" w14:textId="77777777" w:rsidTr="00DF55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984A89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7064B9" w14:textId="77777777" w:rsidR="004C6BCE" w:rsidRDefault="00DF55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ABD8EEA" wp14:editId="0A3DC5A0">
                              <wp:extent cx="6540500" cy="4114165"/>
                              <wp:effectExtent l="38100" t="38100" r="12700" b="19685"/>
                              <wp:docPr id="18866372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3438" cy="411601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6BCE" w14:paraId="629826C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F86E745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5631E27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688A113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739930C1" w14:textId="77777777" w:rsidTr="00DF55F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4C6BCE" w14:paraId="7A6DA975" w14:textId="77777777" w:rsidTr="00DF55F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36D38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1AC2D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701FB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3DD89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6CB6E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6FBB3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2D977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C6BCE" w14:paraId="7AE40ADC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D7D3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6B044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4E8C9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336D2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ADAED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D784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B64B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4C6BCE" w14:paraId="4A3E9689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18B37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68909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3DFC1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BE5E1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E9878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C021E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A208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4C6BCE" w14:paraId="3DB3AA70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1E826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3E699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271E5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830C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3891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053C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A3017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4C6BCE" w14:paraId="3E85FBAD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E5A7D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2320B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6B885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1AF1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5F678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D2498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1D499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C6BCE" w14:paraId="0BC16D72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4ECB2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94220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AC12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1EFC7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89EF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7B61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0441B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4C6BCE" w14:paraId="0B0CD91B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05348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7B2B8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0143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42D8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2E8E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D0E5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B796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C6BCE" w14:paraId="7B409CB7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1AA51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FA02C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07B0B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D44A5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F222B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E964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6EBC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4C6BCE" w14:paraId="2417990D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90DBD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11634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D9D3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3FB2C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7C4C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5523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1952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1250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4C6BCE" w14:paraId="46BE0323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75114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E3F71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476FD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5B6C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2D01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587E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B6D5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4C6BCE" w14:paraId="15DD1397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B2478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2BF66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5818E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7D25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E395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991B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9249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5D4548D1" w14:textId="77777777" w:rsidR="004C6BCE" w:rsidRDefault="004C6B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EB57EF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6F06083" w14:textId="77777777" w:rsidR="004C6BCE" w:rsidRDefault="004C6BCE">
                  <w:pPr>
                    <w:spacing w:after="0" w:line="240" w:lineRule="auto"/>
                  </w:pPr>
                </w:p>
              </w:tc>
            </w:tr>
          </w:tbl>
          <w:p w14:paraId="218DDF39" w14:textId="77777777" w:rsidR="004C6BCE" w:rsidRDefault="004C6BCE">
            <w:pPr>
              <w:spacing w:after="0" w:line="240" w:lineRule="auto"/>
            </w:pPr>
          </w:p>
        </w:tc>
      </w:tr>
    </w:tbl>
    <w:p w14:paraId="0ABA6220" w14:textId="77777777" w:rsidR="004C6BCE" w:rsidRDefault="00DF55F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4C6BCE" w14:paraId="1A5DCCE9" w14:textId="77777777">
        <w:tc>
          <w:tcPr>
            <w:tcW w:w="85" w:type="dxa"/>
          </w:tcPr>
          <w:p w14:paraId="2B5327B7" w14:textId="77777777" w:rsidR="004C6BCE" w:rsidRDefault="004C6BC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4C6BCE" w14:paraId="5019ECC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47"/>
                    <w:gridCol w:w="491"/>
                  </w:tblGrid>
                  <w:tr w:rsidR="004C6BCE" w14:paraId="1B094FF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02752E6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FA41CF7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F820A7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5730B0B9" w14:textId="77777777" w:rsidTr="00DF55F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C6BCE" w14:paraId="5CEC63C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D20B3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3BD4ABE" w14:textId="77777777" w:rsidR="004C6BCE" w:rsidRDefault="004C6B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70A0A0E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6BCE" w14:paraId="48BA147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1F889F2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6D0A922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DF55B3C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6BCE" w14:paraId="15945CC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B0FDD1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05FED0" w14:textId="77777777" w:rsidR="004C6BCE" w:rsidRDefault="00DF55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DF034B" wp14:editId="6498DA9D">
                              <wp:extent cx="68262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1828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B0D3AC5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6BCE" w14:paraId="7A6421D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7B8F804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E0F9F9A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86A8B06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551C35D5" w14:textId="77777777" w:rsidTr="00DF55F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DF55FA" w14:paraId="0305F661" w14:textId="77777777" w:rsidTr="00DF55FA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446CB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CD167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A5FC5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8CC14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9E7FE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5D51D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D8B34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249A5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F55FA" w14:paraId="7F0251B8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98CDB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D6814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EB2C9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DBBF7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09845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E68FC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E54D3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9153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557</w:t>
                              </w:r>
                            </w:p>
                          </w:tc>
                        </w:tr>
                        <w:tr w:rsidR="00DF55FA" w14:paraId="6C83C99E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5FCFA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6C37B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63C84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C974D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54ED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EA790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EF2CA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5010D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</w:t>
                              </w:r>
                            </w:p>
                          </w:tc>
                        </w:tr>
                        <w:tr w:rsidR="00DF55FA" w14:paraId="4C82F894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AAB7C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17BE7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B2E2E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7455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C285E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59177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A4A9C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D2E5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</w:t>
                              </w:r>
                            </w:p>
                          </w:tc>
                        </w:tr>
                        <w:tr w:rsidR="00DF55FA" w14:paraId="40C0138B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71C4F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5D4AB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C9961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528C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A54F4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9D560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BC1AE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20926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</w:tr>
                        <w:tr w:rsidR="00DF55FA" w14:paraId="28A6E20F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A932A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C79AA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44C92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A4067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56E36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C956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5B92A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D77B1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</w:tr>
                        <w:tr w:rsidR="00DF55FA" w14:paraId="4FF4571F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B19F7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FDB44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BA4EE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32783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F9965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C7222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37645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CE87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</w:tr>
                        <w:tr w:rsidR="00DF55FA" w14:paraId="6B4B1126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F0E1C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D3DD0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90EEF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EAD68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F4CAA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D0674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D4ACF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BC9A9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</w:tr>
                        <w:tr w:rsidR="00DF55FA" w14:paraId="065FA67F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DD81D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8AD60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FF15F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BBDDF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01796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5ADD4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AA424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7B1F2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992</w:t>
                              </w:r>
                            </w:p>
                          </w:tc>
                        </w:tr>
                        <w:tr w:rsidR="00DF55FA" w14:paraId="2D50FBCC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318FA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1E332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5CDBB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24D3C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9C984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4BB2C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D683E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4E385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</w:tr>
                        <w:tr w:rsidR="00DF55FA" w14:paraId="4886418F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8897E" w14:textId="77777777" w:rsidR="00DF55FA" w:rsidRDefault="00DF55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F6C16" w14:textId="77777777" w:rsidR="00DF55FA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23C25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A1B1B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E8F1D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4F6C5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BB5FE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17D42" w14:textId="77777777" w:rsidR="00DF55FA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</w:tr>
                      </w:tbl>
                      <w:p w14:paraId="618DF75E" w14:textId="77777777" w:rsidR="004C6BCE" w:rsidRDefault="004C6BC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64A0120" w14:textId="77777777" w:rsidR="004C6BCE" w:rsidRDefault="004C6BCE">
                  <w:pPr>
                    <w:spacing w:after="0" w:line="240" w:lineRule="auto"/>
                  </w:pPr>
                </w:p>
              </w:tc>
            </w:tr>
          </w:tbl>
          <w:p w14:paraId="0D9EA648" w14:textId="77777777" w:rsidR="004C6BCE" w:rsidRDefault="004C6BCE">
            <w:pPr>
              <w:spacing w:after="0" w:line="240" w:lineRule="auto"/>
            </w:pPr>
          </w:p>
        </w:tc>
      </w:tr>
    </w:tbl>
    <w:p w14:paraId="1B8AB554" w14:textId="77777777" w:rsidR="004C6BCE" w:rsidRDefault="00DF55F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78"/>
      </w:tblGrid>
      <w:tr w:rsidR="004C6BCE" w14:paraId="0D922C96" w14:textId="77777777">
        <w:tc>
          <w:tcPr>
            <w:tcW w:w="85" w:type="dxa"/>
          </w:tcPr>
          <w:p w14:paraId="335B1136" w14:textId="77777777" w:rsidR="004C6BCE" w:rsidRDefault="004C6B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78"/>
            </w:tblGrid>
            <w:tr w:rsidR="004C6BCE" w14:paraId="50F5F25A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69"/>
                  </w:tblGrid>
                  <w:tr w:rsidR="004C6BCE" w14:paraId="03FA4DB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7B01936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C4093A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0A2E365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3748892B" w14:textId="77777777" w:rsidTr="00DF55F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C6BCE" w14:paraId="2E55D35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35B64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D9A9501" w14:textId="77777777" w:rsidR="004C6BCE" w:rsidRDefault="004C6BCE">
                        <w:pPr>
                          <w:spacing w:after="0" w:line="240" w:lineRule="auto"/>
                        </w:pPr>
                      </w:p>
                    </w:tc>
                  </w:tr>
                  <w:tr w:rsidR="004C6BCE" w14:paraId="0C3D64E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C31301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ABD0C24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187A7CE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3FBABFD7" w14:textId="77777777" w:rsidTr="00DF55F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53B374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1826F4" w14:textId="77777777" w:rsidR="004C6BCE" w:rsidRDefault="00DF55F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52044A" wp14:editId="5CE15C97">
                              <wp:extent cx="65468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58470" cy="412177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6BCE" w14:paraId="74CED20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A5E76AA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FB6214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EE58BC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F55FA" w14:paraId="4B724CE5" w14:textId="77777777" w:rsidTr="00DF55F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701"/>
                          <w:gridCol w:w="1559"/>
                          <w:gridCol w:w="709"/>
                          <w:gridCol w:w="1621"/>
                        </w:tblGrid>
                        <w:tr w:rsidR="004C6BCE" w14:paraId="0F2929AC" w14:textId="77777777" w:rsidTr="00DF55F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B428F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54BD3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AE2B9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8C3D4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D4FB8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80610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D3A7B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C6BCE" w14:paraId="04BC8E76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06CAC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5DD60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A6C0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E9B82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0C422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3A8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DF49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5.4%</w:t>
                              </w:r>
                            </w:p>
                          </w:tc>
                        </w:tr>
                        <w:tr w:rsidR="004C6BCE" w14:paraId="0237498E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1FD4A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ED11B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8CEC1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082B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2FCE5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BE4D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D530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44.7%</w:t>
                              </w:r>
                            </w:p>
                          </w:tc>
                        </w:tr>
                        <w:tr w:rsidR="004C6BCE" w14:paraId="090DEAFF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D726D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B8F07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AB85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EAF4E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82B0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7E118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333F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35.8%</w:t>
                              </w:r>
                            </w:p>
                          </w:tc>
                        </w:tr>
                        <w:tr w:rsidR="004C6BCE" w14:paraId="0D18C77B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CDEB3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85D5C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24E4A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24BBE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09BAD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12C05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26C12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3.9%</w:t>
                              </w:r>
                            </w:p>
                          </w:tc>
                        </w:tr>
                        <w:tr w:rsidR="004C6BCE" w14:paraId="40262520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98477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B8759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42B11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4D47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78FEF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9735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A3D8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6.7%</w:t>
                              </w:r>
                            </w:p>
                          </w:tc>
                        </w:tr>
                        <w:tr w:rsidR="004C6BCE" w14:paraId="2CC9E318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B1D5C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21901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6194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37695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ECCC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13092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0F814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C6BCE" w14:paraId="4EA50986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9E2AA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97084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E7337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6B0D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9FF5D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690E3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14947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C6BCE" w14:paraId="444B857D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B46A0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14603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7AB6B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808E7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A6860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2F86E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1475C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C6BCE" w14:paraId="32A300B4" w14:textId="77777777" w:rsidTr="00DF55F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CE9FF" w14:textId="77777777" w:rsidR="004C6BCE" w:rsidRDefault="004C6B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9B075" w14:textId="77777777" w:rsidR="004C6BCE" w:rsidRDefault="00DF55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343A9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764FC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A196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D2FA7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9EC16" w14:textId="77777777" w:rsidR="004C6BCE" w:rsidRDefault="00DF55F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25EC4D8" w14:textId="77777777" w:rsidR="004C6BCE" w:rsidRDefault="004C6B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708A30" w14:textId="77777777" w:rsidR="004C6BCE" w:rsidRDefault="004C6B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AFCD7F6" w14:textId="77777777" w:rsidR="004C6BCE" w:rsidRDefault="004C6BCE">
                  <w:pPr>
                    <w:spacing w:after="0" w:line="240" w:lineRule="auto"/>
                  </w:pPr>
                </w:p>
              </w:tc>
            </w:tr>
          </w:tbl>
          <w:p w14:paraId="065F3573" w14:textId="77777777" w:rsidR="004C6BCE" w:rsidRDefault="004C6BCE">
            <w:pPr>
              <w:spacing w:after="0" w:line="240" w:lineRule="auto"/>
            </w:pPr>
          </w:p>
        </w:tc>
      </w:tr>
      <w:tr w:rsidR="004C6BCE" w14:paraId="7FB29AEE" w14:textId="77777777">
        <w:trPr>
          <w:trHeight w:val="99"/>
        </w:trPr>
        <w:tc>
          <w:tcPr>
            <w:tcW w:w="85" w:type="dxa"/>
          </w:tcPr>
          <w:p w14:paraId="3BC5259F" w14:textId="77777777" w:rsidR="004C6BCE" w:rsidRDefault="004C6B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5412845" w14:textId="77777777" w:rsidR="004C6BCE" w:rsidRDefault="004C6BCE">
            <w:pPr>
              <w:pStyle w:val="EmptyCellLayoutStyle"/>
              <w:spacing w:after="0" w:line="240" w:lineRule="auto"/>
            </w:pPr>
          </w:p>
        </w:tc>
      </w:tr>
    </w:tbl>
    <w:p w14:paraId="01EEA1B0" w14:textId="77777777" w:rsidR="004C6BCE" w:rsidRDefault="004C6BCE">
      <w:pPr>
        <w:spacing w:after="0" w:line="240" w:lineRule="auto"/>
      </w:pPr>
    </w:p>
    <w:sectPr w:rsidR="004C6B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2E7E" w14:textId="77777777" w:rsidR="00DF55FA" w:rsidRDefault="00DF55FA" w:rsidP="00DF55FA">
      <w:pPr>
        <w:spacing w:after="0" w:line="240" w:lineRule="auto"/>
      </w:pPr>
      <w:r>
        <w:separator/>
      </w:r>
    </w:p>
  </w:endnote>
  <w:endnote w:type="continuationSeparator" w:id="0">
    <w:p w14:paraId="3F3A53A6" w14:textId="77777777" w:rsidR="00DF55FA" w:rsidRDefault="00DF55FA" w:rsidP="00DF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8878" w14:textId="77777777" w:rsidR="00D21DBD" w:rsidRDefault="00D21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6B38" w14:textId="77777777" w:rsidR="00D21DBD" w:rsidRDefault="00D21D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E8A1" w14:textId="77777777" w:rsidR="00D21DBD" w:rsidRDefault="00D21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ADF1" w14:textId="77777777" w:rsidR="00DF55FA" w:rsidRDefault="00DF55FA" w:rsidP="00DF55FA">
      <w:pPr>
        <w:spacing w:after="0" w:line="240" w:lineRule="auto"/>
      </w:pPr>
      <w:r>
        <w:separator/>
      </w:r>
    </w:p>
  </w:footnote>
  <w:footnote w:type="continuationSeparator" w:id="0">
    <w:p w14:paraId="09E1907D" w14:textId="77777777" w:rsidR="00DF55FA" w:rsidRDefault="00DF55FA" w:rsidP="00DF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8C73" w14:textId="77777777" w:rsidR="00D21DBD" w:rsidRDefault="00D21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6019" w14:textId="77777777" w:rsidR="00D21DBD" w:rsidRDefault="00D21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D81B" w14:textId="77777777" w:rsidR="00D21DBD" w:rsidRDefault="00D21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1478506">
    <w:abstractNumId w:val="0"/>
  </w:num>
  <w:num w:numId="2" w16cid:durableId="1545023719">
    <w:abstractNumId w:val="1"/>
  </w:num>
  <w:num w:numId="3" w16cid:durableId="839349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BCE"/>
    <w:rsid w:val="002C3582"/>
    <w:rsid w:val="0036766E"/>
    <w:rsid w:val="004C6BCE"/>
    <w:rsid w:val="00776BB2"/>
    <w:rsid w:val="00D21DBD"/>
    <w:rsid w:val="00DF55FA"/>
    <w:rsid w:val="00E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B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F5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FA"/>
  </w:style>
  <w:style w:type="paragraph" w:styleId="Footer">
    <w:name w:val="footer"/>
    <w:basedOn w:val="Normal"/>
    <w:link w:val="FooterChar"/>
    <w:uiPriority w:val="99"/>
    <w:unhideWhenUsed/>
    <w:rsid w:val="00DF5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2026-02-25T03:35:00Z</dcterms:created>
  <dcterms:modified xsi:type="dcterms:W3CDTF">2026-02-25T03:35:00Z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2026-02-25T03:35:35Z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79c0ae17-4a0b-4505-8104-f7008a5bb148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