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405"/>
        <w:gridCol w:w="3405"/>
      </w:tblGrid>
      <w:tr w:rsidR="00E42A67" w14:paraId="433FCCE8" w14:textId="77777777">
        <w:trPr>
          <w:trHeight w:val="518"/>
        </w:trPr>
        <w:tc>
          <w:tcPr>
            <w:tcW w:w="85" w:type="dxa"/>
          </w:tcPr>
          <w:p w14:paraId="20F52653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C07BB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42A67" w14:paraId="0295076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17902" w14:textId="77777777" w:rsidR="00E42A67" w:rsidRDefault="004548A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- 8</w:t>
                  </w:r>
                </w:p>
                <w:p w14:paraId="759C271A" w14:textId="77777777" w:rsidR="00E42A67" w:rsidRDefault="004548A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16/02/2026 - 22/02/2026</w:t>
                  </w:r>
                </w:p>
              </w:tc>
            </w:tr>
          </w:tbl>
          <w:p w14:paraId="2A4AF1E3" w14:textId="77777777" w:rsidR="00E42A67" w:rsidRDefault="00E42A67">
            <w:pPr>
              <w:spacing w:after="0" w:line="240" w:lineRule="auto"/>
            </w:pPr>
          </w:p>
        </w:tc>
        <w:tc>
          <w:tcPr>
            <w:tcW w:w="3405" w:type="dxa"/>
          </w:tcPr>
          <w:p w14:paraId="182E4CAA" w14:textId="77777777" w:rsidR="00E42A67" w:rsidRDefault="00E42A67">
            <w:pPr>
              <w:pStyle w:val="EmptyCellLayoutStyle"/>
              <w:spacing w:after="0" w:line="240" w:lineRule="auto"/>
            </w:pPr>
          </w:p>
        </w:tc>
      </w:tr>
      <w:tr w:rsidR="00E42A67" w14:paraId="57455C14" w14:textId="77777777">
        <w:trPr>
          <w:trHeight w:val="200"/>
        </w:trPr>
        <w:tc>
          <w:tcPr>
            <w:tcW w:w="85" w:type="dxa"/>
          </w:tcPr>
          <w:p w14:paraId="01A4AE23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B91DA1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9B263B5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BA80143" w14:textId="77777777" w:rsidR="00E42A67" w:rsidRDefault="00E42A67">
            <w:pPr>
              <w:pStyle w:val="EmptyCellLayoutStyle"/>
              <w:spacing w:after="0" w:line="240" w:lineRule="auto"/>
            </w:pPr>
          </w:p>
        </w:tc>
      </w:tr>
      <w:tr w:rsidR="004548A2" w14:paraId="75630CB1" w14:textId="77777777" w:rsidTr="004548A2">
        <w:tc>
          <w:tcPr>
            <w:tcW w:w="85" w:type="dxa"/>
          </w:tcPr>
          <w:p w14:paraId="1AEA44F5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6"/>
            </w:tblGrid>
            <w:tr w:rsidR="00E42A67" w14:paraId="442EE46C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E42A67" w14:paraId="158B3D3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8642EBE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61EA4B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5660CBA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702E802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48A2" w14:paraId="6DA7B9D8" w14:textId="77777777" w:rsidTr="004548A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42A67" w14:paraId="24DBD3C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73793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05836D0" w14:textId="77777777" w:rsidR="00E42A67" w:rsidRDefault="00E42A67">
                        <w:pPr>
                          <w:spacing w:after="0" w:line="240" w:lineRule="auto"/>
                        </w:pPr>
                      </w:p>
                    </w:tc>
                  </w:tr>
                  <w:tr w:rsidR="004548A2" w14:paraId="74664100" w14:textId="77777777" w:rsidTr="004548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69182BC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7515C76" w14:textId="77777777" w:rsidR="00E42A67" w:rsidRDefault="004548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758A14" wp14:editId="4A019DA7">
                              <wp:extent cx="6527800" cy="4114497"/>
                              <wp:effectExtent l="38100" t="38100" r="25400" b="19685"/>
                              <wp:docPr id="206864906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5129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42A67" w14:paraId="0796D56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1D8A1A0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BD3E15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D0385FD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B383D5D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A67" w14:paraId="1366BECD" w14:textId="77777777">
                    <w:tc>
                      <w:tcPr>
                        <w:tcW w:w="0" w:type="dxa"/>
                      </w:tcPr>
                      <w:p w14:paraId="4085A83C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93DB23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E42A67" w14:paraId="7BED6644" w14:textId="77777777" w:rsidTr="004548A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AC9A5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6A96B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E259D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5FDA3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00499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D25C5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EB548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42A67" w14:paraId="42757383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93A1C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7244F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89FE7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585333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B130C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67AB1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DAF25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585333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4E5EC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64754E18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D4E32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D9353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9DC13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492091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CA7B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BA12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318F0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492091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05DA5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676D3430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1CFAE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8FB57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EE3C4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268607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4B8AA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CF8CB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175EF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268607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64B22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72C7D406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7F14C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0E4FA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D01AC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147786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5D576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AEF9F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7AC35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147786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65A6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634B6B68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DCE81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83375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AEE6F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A1DD8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7DBAE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397E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24669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82049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7546D99A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45B48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EC594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E923C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CEEF8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8A4DE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9AD64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DBFE0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384E1ECC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6D1FF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2F097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4993C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77E78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B9C2F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381B4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3ACEF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45AF4EDD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04703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0FBD5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9E7A0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7EFB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5275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3DE72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99614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10ADD98E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146B4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2601A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D90E6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C9E06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71730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13918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83173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09A0FC42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FC8B7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41428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63027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2180C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12999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5B6F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54201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9CAA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FFA264C" w14:textId="77777777" w:rsidR="00E42A67" w:rsidRDefault="00E42A6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9C25E6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7B27492" w14:textId="77777777" w:rsidR="00E42A67" w:rsidRDefault="00E42A67">
                  <w:pPr>
                    <w:spacing w:after="0" w:line="240" w:lineRule="auto"/>
                  </w:pPr>
                </w:p>
              </w:tc>
            </w:tr>
          </w:tbl>
          <w:p w14:paraId="55FDE5D7" w14:textId="77777777" w:rsidR="00E42A67" w:rsidRDefault="00E42A67">
            <w:pPr>
              <w:spacing w:after="0" w:line="240" w:lineRule="auto"/>
            </w:pPr>
          </w:p>
        </w:tc>
        <w:tc>
          <w:tcPr>
            <w:tcW w:w="3405" w:type="dxa"/>
          </w:tcPr>
          <w:p w14:paraId="7CB98CFF" w14:textId="77777777" w:rsidR="00E42A67" w:rsidRDefault="00E42A67">
            <w:pPr>
              <w:pStyle w:val="EmptyCellLayoutStyle"/>
              <w:spacing w:after="0" w:line="240" w:lineRule="auto"/>
            </w:pPr>
          </w:p>
        </w:tc>
      </w:tr>
    </w:tbl>
    <w:p w14:paraId="73EADE74" w14:textId="77777777" w:rsidR="00E42A67" w:rsidRDefault="004548A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E42A67" w14:paraId="43D6BEA0" w14:textId="77777777">
        <w:tc>
          <w:tcPr>
            <w:tcW w:w="85" w:type="dxa"/>
          </w:tcPr>
          <w:p w14:paraId="14650799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E42A67" w14:paraId="221203E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097"/>
                    <w:gridCol w:w="157"/>
                  </w:tblGrid>
                  <w:tr w:rsidR="00E42A67" w14:paraId="2AEA012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2E12B03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3BCEEF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87E6D2E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52F840F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48A2" w14:paraId="1EF2844E" w14:textId="77777777" w:rsidTr="004548A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42A67" w14:paraId="670F9BB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AF681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CD48D45" w14:textId="77777777" w:rsidR="00E42A67" w:rsidRDefault="00E42A6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7172BA8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48A2" w14:paraId="5F6C325E" w14:textId="77777777" w:rsidTr="004548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8CA679F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F61CF2" w14:textId="77777777" w:rsidR="00E42A67" w:rsidRDefault="004548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677335" wp14:editId="55DB1CD6">
                              <wp:extent cx="69913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5250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F118D71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A67" w14:paraId="3A69EC4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4D525FA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1EBBE5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61AEC07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1DD85FC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48A2" w14:paraId="04E5E0E5" w14:textId="77777777" w:rsidTr="004548A2">
                    <w:tc>
                      <w:tcPr>
                        <w:tcW w:w="0" w:type="dxa"/>
                      </w:tcPr>
                      <w:p w14:paraId="0C9AA143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293AAB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69"/>
                          <w:gridCol w:w="1559"/>
                          <w:gridCol w:w="1701"/>
                          <w:gridCol w:w="1276"/>
                          <w:gridCol w:w="992"/>
                          <w:gridCol w:w="851"/>
                        </w:tblGrid>
                        <w:tr w:rsidR="004548A2" w14:paraId="7E9CCB87" w14:textId="77777777" w:rsidTr="004548A2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C75DA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23430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90959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89B89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3A885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4B050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CB72B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BB8C0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548A2" w14:paraId="3B63C381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8F6CD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0F184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DFCAB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196244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2E9F1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57069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625EA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95D92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78288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196244</w:t>
                              </w:r>
                            </w:p>
                          </w:tc>
                        </w:tr>
                        <w:tr w:rsidR="004548A2" w14:paraId="7019BA2A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FF357" w14:textId="77777777" w:rsidR="004548A2" w:rsidRDefault="004548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75BBE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79411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81662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F8F03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E1EA9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B188E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9CD49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165396</w:t>
                              </w:r>
                            </w:p>
                          </w:tc>
                        </w:tr>
                        <w:tr w:rsidR="004548A2" w14:paraId="4DE9397C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7E1F5" w14:textId="77777777" w:rsidR="004548A2" w:rsidRDefault="004548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441DB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F3DD5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3F4F5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96060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32900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8D4F0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E09A1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165396</w:t>
                              </w:r>
                            </w:p>
                          </w:tc>
                        </w:tr>
                        <w:tr w:rsidR="004548A2" w14:paraId="33759648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F34F9" w14:textId="77777777" w:rsidR="004548A2" w:rsidRDefault="004548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FEFA8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9A02C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136712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2B543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0C028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878E7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2FC80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D9862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136712</w:t>
                              </w:r>
                            </w:p>
                          </w:tc>
                        </w:tr>
                        <w:tr w:rsidR="004548A2" w14:paraId="1B7AE14C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30453" w14:textId="77777777" w:rsidR="004548A2" w:rsidRDefault="004548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9B886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8B463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58440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D0D48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382C2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C3335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52CDB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694AA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58440</w:t>
                              </w:r>
                            </w:p>
                          </w:tc>
                        </w:tr>
                        <w:tr w:rsidR="004548A2" w14:paraId="17CF0BAE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1DDE6" w14:textId="77777777" w:rsidR="004548A2" w:rsidRDefault="004548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AB0B9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A7FD2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69A97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58412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8920F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83C78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4741B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21712</w:t>
                              </w:r>
                            </w:p>
                          </w:tc>
                        </w:tr>
                        <w:tr w:rsidR="004548A2" w14:paraId="7CC9460C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FCC34" w14:textId="77777777" w:rsidR="004548A2" w:rsidRDefault="004548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9D75B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7B0A0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FB99F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0FE40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6AFE6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6CB72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7936D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13043</w:t>
                              </w:r>
                            </w:p>
                          </w:tc>
                        </w:tr>
                        <w:tr w:rsidR="004548A2" w14:paraId="5FCEE489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1425B" w14:textId="77777777" w:rsidR="004548A2" w:rsidRDefault="004548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B6A9B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5BC70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ADF8B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E9C95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9C5BD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3B3B0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11A1E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10905</w:t>
                              </w:r>
                            </w:p>
                          </w:tc>
                        </w:tr>
                        <w:tr w:rsidR="004548A2" w14:paraId="6BDC9875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24EDD" w14:textId="77777777" w:rsidR="004548A2" w:rsidRDefault="004548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827C4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A3583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3BBFC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F716A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EB233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70BF7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300D7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4388</w:t>
                              </w:r>
                            </w:p>
                          </w:tc>
                        </w:tr>
                        <w:tr w:rsidR="004548A2" w14:paraId="35573C76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1A67C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C9EC3" w14:textId="77777777" w:rsidR="004548A2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39621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32A0F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15286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7A6B0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276C4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32C53" w14:textId="77777777" w:rsidR="004548A2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3991</w:t>
                              </w:r>
                            </w:p>
                          </w:tc>
                        </w:tr>
                      </w:tbl>
                      <w:p w14:paraId="6EB74BDD" w14:textId="77777777" w:rsidR="00E42A67" w:rsidRDefault="00E42A6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1F15337" w14:textId="77777777" w:rsidR="00E42A67" w:rsidRDefault="00E42A67">
                  <w:pPr>
                    <w:spacing w:after="0" w:line="240" w:lineRule="auto"/>
                  </w:pPr>
                </w:p>
              </w:tc>
            </w:tr>
          </w:tbl>
          <w:p w14:paraId="282D759D" w14:textId="77777777" w:rsidR="00E42A67" w:rsidRDefault="00E42A67">
            <w:pPr>
              <w:spacing w:after="0" w:line="240" w:lineRule="auto"/>
            </w:pPr>
          </w:p>
        </w:tc>
        <w:tc>
          <w:tcPr>
            <w:tcW w:w="3477" w:type="dxa"/>
          </w:tcPr>
          <w:p w14:paraId="7305E2B2" w14:textId="77777777" w:rsidR="00E42A67" w:rsidRDefault="00E42A67">
            <w:pPr>
              <w:pStyle w:val="EmptyCellLayoutStyle"/>
              <w:spacing w:after="0" w:line="240" w:lineRule="auto"/>
            </w:pPr>
          </w:p>
        </w:tc>
      </w:tr>
    </w:tbl>
    <w:p w14:paraId="205BD2A0" w14:textId="77777777" w:rsidR="00E42A67" w:rsidRDefault="004548A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704"/>
        <w:gridCol w:w="3477"/>
      </w:tblGrid>
      <w:tr w:rsidR="00E42A67" w14:paraId="4FEBF71D" w14:textId="77777777">
        <w:tc>
          <w:tcPr>
            <w:tcW w:w="85" w:type="dxa"/>
          </w:tcPr>
          <w:p w14:paraId="7DABF713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4"/>
            </w:tblGrid>
            <w:tr w:rsidR="00E42A67" w14:paraId="63C40F3B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2"/>
                    <w:gridCol w:w="11"/>
                  </w:tblGrid>
                  <w:tr w:rsidR="00E42A67" w14:paraId="6C91C26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9328186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19FC1A1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8D4100F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A78EFBB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48A2" w14:paraId="67DA01E3" w14:textId="77777777" w:rsidTr="004548A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42A67" w14:paraId="6C6C8B8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CEC93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B32C3B8" w14:textId="77777777" w:rsidR="00E42A67" w:rsidRDefault="00E42A67">
                        <w:pPr>
                          <w:spacing w:after="0" w:line="240" w:lineRule="auto"/>
                        </w:pPr>
                      </w:p>
                    </w:tc>
                  </w:tr>
                  <w:tr w:rsidR="004548A2" w14:paraId="2AA5616A" w14:textId="77777777" w:rsidTr="004548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1874D96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EB85174" w14:textId="77777777" w:rsidR="00E42A67" w:rsidRDefault="004548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58A0CC2" wp14:editId="48659924">
                              <wp:extent cx="67183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7469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42A67" w14:paraId="3AB57DC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596E964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84588D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545EE0A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6C9E725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A67" w14:paraId="15C84E6A" w14:textId="77777777">
                    <w:tc>
                      <w:tcPr>
                        <w:tcW w:w="0" w:type="dxa"/>
                      </w:tcPr>
                      <w:p w14:paraId="5FA67D7A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2890C8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842"/>
                          <w:gridCol w:w="1560"/>
                          <w:gridCol w:w="708"/>
                          <w:gridCol w:w="1701"/>
                        </w:tblGrid>
                        <w:tr w:rsidR="00E42A67" w14:paraId="7005D473" w14:textId="77777777" w:rsidTr="004548A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70BDE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F1ADE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67A9B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A82D9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A8018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0FA93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9BBC9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42A67" w14:paraId="71F7784C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43617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BE300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05E41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16246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CA2A1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7CB1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7DC19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36646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143CAD78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EF8E4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F1147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6B173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26EC2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FC41F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3A338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95989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6EA9FC1A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7A01E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6A2B2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C73FB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A64E9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E1ABB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45AD8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DBAF4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7D8E6CB9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96D01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78712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590D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32128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C088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0B700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97A88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0BDAE6E2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DF3AF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A71CA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C3DD4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CD9FC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38F03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22050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E55B6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42A67" w14:paraId="7F0C6EF4" w14:textId="77777777" w:rsidTr="004548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835AE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03C49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5A1D2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DE54E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2D075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3DA5E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D1507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B097670" w14:textId="77777777" w:rsidR="00E42A67" w:rsidRDefault="00E42A6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5115A76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075016A" w14:textId="77777777" w:rsidR="00E42A67" w:rsidRDefault="00E42A67">
                  <w:pPr>
                    <w:spacing w:after="0" w:line="240" w:lineRule="auto"/>
                  </w:pPr>
                </w:p>
              </w:tc>
            </w:tr>
          </w:tbl>
          <w:p w14:paraId="73892E76" w14:textId="77777777" w:rsidR="00E42A67" w:rsidRDefault="00E42A67">
            <w:pPr>
              <w:spacing w:after="0" w:line="240" w:lineRule="auto"/>
            </w:pPr>
          </w:p>
        </w:tc>
        <w:tc>
          <w:tcPr>
            <w:tcW w:w="3477" w:type="dxa"/>
          </w:tcPr>
          <w:p w14:paraId="70C85183" w14:textId="77777777" w:rsidR="00E42A67" w:rsidRDefault="00E42A67">
            <w:pPr>
              <w:pStyle w:val="EmptyCellLayoutStyle"/>
              <w:spacing w:after="0" w:line="240" w:lineRule="auto"/>
            </w:pPr>
          </w:p>
        </w:tc>
      </w:tr>
    </w:tbl>
    <w:p w14:paraId="2A73FC5D" w14:textId="77777777" w:rsidR="00E42A67" w:rsidRDefault="004548A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E42A67" w14:paraId="7722FBDE" w14:textId="77777777">
        <w:trPr>
          <w:trHeight w:val="333"/>
        </w:trPr>
        <w:tc>
          <w:tcPr>
            <w:tcW w:w="85" w:type="dxa"/>
          </w:tcPr>
          <w:p w14:paraId="3EA533AF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2BC8761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5A28707" w14:textId="77777777" w:rsidR="00E42A67" w:rsidRDefault="00E42A67">
            <w:pPr>
              <w:pStyle w:val="EmptyCellLayoutStyle"/>
              <w:spacing w:after="0" w:line="240" w:lineRule="auto"/>
            </w:pPr>
          </w:p>
        </w:tc>
      </w:tr>
      <w:tr w:rsidR="00E42A67" w14:paraId="2E39726A" w14:textId="77777777">
        <w:tc>
          <w:tcPr>
            <w:tcW w:w="85" w:type="dxa"/>
          </w:tcPr>
          <w:p w14:paraId="14257C3F" w14:textId="77777777" w:rsidR="00E42A67" w:rsidRDefault="00E42A6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E42A67" w14:paraId="712092FE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E42A67" w14:paraId="6674E2F2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D1C3574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E3BA8AA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1C24F9D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A67" w14:paraId="2CD9D443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D333E80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1F16D26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42A67" w14:paraId="64A34C9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50A92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7BF3179" w14:textId="77777777" w:rsidR="00E42A67" w:rsidRDefault="00E42A67">
                        <w:pPr>
                          <w:spacing w:after="0" w:line="240" w:lineRule="auto"/>
                        </w:pPr>
                      </w:p>
                    </w:tc>
                  </w:tr>
                  <w:tr w:rsidR="00E42A67" w14:paraId="738C08B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BB0D7FF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A5B1A52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40D769B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48A2" w14:paraId="6525EDD4" w14:textId="77777777" w:rsidTr="004548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E36A68C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A03BDF" w14:textId="77777777" w:rsidR="00E42A67" w:rsidRDefault="004548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585208" wp14:editId="0A9C1DEA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376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42A67" w14:paraId="24279E3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B21C4F7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98E2799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D91F9C4" w14:textId="77777777" w:rsidR="00E42A67" w:rsidRDefault="00E42A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48A2" w14:paraId="4EC7111B" w14:textId="77777777" w:rsidTr="004548A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E42A67" w14:paraId="566083E4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E28F5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60B95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71F08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E4FD1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903ED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896CE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E3267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42A67" w14:paraId="0BCA4ED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0A003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7794B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502CB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465540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909B3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5FDB5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2CEF5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466029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A94C5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42A67" w14:paraId="5066A8C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05384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0E9FD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D4C46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41090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C5D53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4FA1D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C16E3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12.9%</w:t>
                              </w:r>
                            </w:p>
                          </w:tc>
                        </w:tr>
                        <w:tr w:rsidR="00E42A67" w14:paraId="7894D35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4C6FD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29E57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165EB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FBB05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66FB4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831C5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A2330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42A67" w14:paraId="5A35A98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D520F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1B0A3" w14:textId="77777777" w:rsidR="00E42A67" w:rsidRDefault="004548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236FB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4115A" w14:textId="77777777" w:rsidR="00E42A67" w:rsidRDefault="00E42A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A7F30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E37F2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4FAC8" w14:textId="77777777" w:rsidR="00E42A67" w:rsidRDefault="004548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7B50525" w14:textId="77777777" w:rsidR="00E42A67" w:rsidRDefault="00E42A6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5E8054F" w14:textId="77777777" w:rsidR="00E42A67" w:rsidRDefault="00E42A67">
                  <w:pPr>
                    <w:spacing w:after="0" w:line="240" w:lineRule="auto"/>
                  </w:pPr>
                </w:p>
              </w:tc>
            </w:tr>
          </w:tbl>
          <w:p w14:paraId="09B41EAD" w14:textId="77777777" w:rsidR="00E42A67" w:rsidRDefault="00E42A67">
            <w:pPr>
              <w:spacing w:after="0" w:line="240" w:lineRule="auto"/>
            </w:pPr>
          </w:p>
        </w:tc>
        <w:tc>
          <w:tcPr>
            <w:tcW w:w="3405" w:type="dxa"/>
          </w:tcPr>
          <w:p w14:paraId="5E0984D3" w14:textId="77777777" w:rsidR="00E42A67" w:rsidRDefault="00E42A67">
            <w:pPr>
              <w:pStyle w:val="EmptyCellLayoutStyle"/>
              <w:spacing w:after="0" w:line="240" w:lineRule="auto"/>
            </w:pPr>
          </w:p>
        </w:tc>
      </w:tr>
    </w:tbl>
    <w:p w14:paraId="6CE7053A" w14:textId="22344073" w:rsidR="00E42A67" w:rsidRDefault="00E42A67">
      <w:pPr>
        <w:spacing w:after="0" w:line="240" w:lineRule="auto"/>
        <w:rPr>
          <w:sz w:val="0"/>
        </w:rPr>
      </w:pPr>
    </w:p>
    <w:p w14:paraId="75C06F2A" w14:textId="77777777" w:rsidR="00E42A67" w:rsidRDefault="00E42A67">
      <w:pPr>
        <w:spacing w:after="0" w:line="240" w:lineRule="auto"/>
      </w:pPr>
    </w:p>
    <w:sectPr w:rsidR="00E42A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B75D" w14:textId="77777777" w:rsidR="004548A2" w:rsidRDefault="004548A2" w:rsidP="004548A2">
      <w:pPr>
        <w:spacing w:after="0" w:line="240" w:lineRule="auto"/>
      </w:pPr>
      <w:r>
        <w:separator/>
      </w:r>
    </w:p>
  </w:endnote>
  <w:endnote w:type="continuationSeparator" w:id="0">
    <w:p w14:paraId="63823F16" w14:textId="77777777" w:rsidR="004548A2" w:rsidRDefault="004548A2" w:rsidP="0045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3749" w14:textId="77777777" w:rsidR="00965ED1" w:rsidRDefault="00965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F2F8" w14:textId="77777777" w:rsidR="00965ED1" w:rsidRDefault="00965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8854" w14:textId="77777777" w:rsidR="00965ED1" w:rsidRDefault="00965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9A4F" w14:textId="77777777" w:rsidR="004548A2" w:rsidRDefault="004548A2" w:rsidP="004548A2">
      <w:pPr>
        <w:spacing w:after="0" w:line="240" w:lineRule="auto"/>
      </w:pPr>
      <w:r>
        <w:separator/>
      </w:r>
    </w:p>
  </w:footnote>
  <w:footnote w:type="continuationSeparator" w:id="0">
    <w:p w14:paraId="6E4A3137" w14:textId="77777777" w:rsidR="004548A2" w:rsidRDefault="004548A2" w:rsidP="0045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D746" w14:textId="77777777" w:rsidR="00965ED1" w:rsidRDefault="00965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C198" w14:textId="77777777" w:rsidR="00965ED1" w:rsidRDefault="00965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DED9" w14:textId="77777777" w:rsidR="00965ED1" w:rsidRDefault="00965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6589258">
    <w:abstractNumId w:val="0"/>
  </w:num>
  <w:num w:numId="2" w16cid:durableId="1394889206">
    <w:abstractNumId w:val="1"/>
  </w:num>
  <w:num w:numId="3" w16cid:durableId="961837897">
    <w:abstractNumId w:val="2"/>
  </w:num>
  <w:num w:numId="4" w16cid:durableId="833758450">
    <w:abstractNumId w:val="3"/>
  </w:num>
  <w:num w:numId="5" w16cid:durableId="374544523">
    <w:abstractNumId w:val="4"/>
  </w:num>
  <w:num w:numId="6" w16cid:durableId="889413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A67"/>
    <w:rsid w:val="00237644"/>
    <w:rsid w:val="002C3582"/>
    <w:rsid w:val="004548A2"/>
    <w:rsid w:val="00965ED1"/>
    <w:rsid w:val="00E1735F"/>
    <w:rsid w:val="00E42A67"/>
    <w:rsid w:val="00E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A9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54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A2"/>
  </w:style>
  <w:style w:type="paragraph" w:styleId="Footer">
    <w:name w:val="footer"/>
    <w:basedOn w:val="Normal"/>
    <w:link w:val="FooterChar"/>
    <w:uiPriority w:val="99"/>
    <w:unhideWhenUsed/>
    <w:rsid w:val="00454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2026-02-25T03:36:00Z</dcterms:created>
  <dcterms:modified xsi:type="dcterms:W3CDTF">2026-02-25T03:36:00Z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2026-02-25T03:36:35Z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243d3212-f841-481d-b2a1-bfe99ff4df0d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