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"/>
        <w:gridCol w:w="11934"/>
      </w:tblGrid>
      <w:tr w:rsidR="009011B4" w14:paraId="00C4FBA8" w14:textId="77777777">
        <w:trPr>
          <w:trHeight w:val="518"/>
        </w:trPr>
        <w:tc>
          <w:tcPr>
            <w:tcW w:w="85" w:type="dxa"/>
          </w:tcPr>
          <w:p w14:paraId="3CF08CA7" w14:textId="77777777" w:rsidR="009011B4" w:rsidRDefault="009011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0BC81" w14:textId="77777777" w:rsidR="009011B4" w:rsidRDefault="009011B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011B4" w14:paraId="213239F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C98E5" w14:textId="77777777" w:rsidR="009011B4" w:rsidRDefault="001F6EC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- 10</w:t>
                  </w:r>
                </w:p>
                <w:p w14:paraId="2A628918" w14:textId="77777777" w:rsidR="009011B4" w:rsidRDefault="001F6EC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2/03/2026 - 8/03/2026</w:t>
                  </w:r>
                </w:p>
              </w:tc>
            </w:tr>
          </w:tbl>
          <w:p w14:paraId="1EE6367C" w14:textId="77777777" w:rsidR="009011B4" w:rsidRDefault="009011B4">
            <w:pPr>
              <w:spacing w:after="0" w:line="240" w:lineRule="auto"/>
            </w:pPr>
          </w:p>
        </w:tc>
      </w:tr>
      <w:tr w:rsidR="001F6EC8" w14:paraId="72689979" w14:textId="77777777" w:rsidTr="001F6EC8">
        <w:tc>
          <w:tcPr>
            <w:tcW w:w="85" w:type="dxa"/>
          </w:tcPr>
          <w:p w14:paraId="1FF70FE2" w14:textId="77777777" w:rsidR="009011B4" w:rsidRDefault="009011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6"/>
            </w:tblGrid>
            <w:tr w:rsidR="009011B4" w14:paraId="1FABC4E3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817"/>
                    <w:gridCol w:w="1112"/>
                  </w:tblGrid>
                  <w:tr w:rsidR="009011B4" w14:paraId="41E088F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291F40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8A0D0E7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C7AE643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EC8" w14:paraId="62740099" w14:textId="77777777" w:rsidTr="001F6EC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011B4" w14:paraId="4D4CC79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2F924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5930E08" w14:textId="77777777" w:rsidR="009011B4" w:rsidRDefault="009011B4">
                        <w:pPr>
                          <w:spacing w:after="0" w:line="240" w:lineRule="auto"/>
                        </w:pPr>
                      </w:p>
                    </w:tc>
                  </w:tr>
                  <w:tr w:rsidR="009011B4" w14:paraId="52D1E87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747D61C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9EDB28F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EE7EF3D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EC8" w14:paraId="635E4231" w14:textId="77777777" w:rsidTr="001F6E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9CF7631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F61DA8" w14:textId="77777777" w:rsidR="009011B4" w:rsidRDefault="001F6E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812E07" wp14:editId="00E7AD38">
                              <wp:extent cx="6813550" cy="4114468"/>
                              <wp:effectExtent l="38100" t="38100" r="25400" b="19685"/>
                              <wp:docPr id="197462185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7612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11B4" w14:paraId="7EEC2C2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21E3FB9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D7F6197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CFBF57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EC8" w14:paraId="6D3A8668" w14:textId="77777777" w:rsidTr="001F6EC8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56"/>
                        </w:tblGrid>
                        <w:tr w:rsidR="009011B4" w14:paraId="7B6DCF1B" w14:textId="77777777" w:rsidTr="001F6EC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6627B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CD6D6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A9487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0CF24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77895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9EA89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74DBC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011B4" w14:paraId="4824FD0E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F2649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C9283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D9D2E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3D5A3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7A594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8170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4747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82F8C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9011B4" w14:paraId="4A665861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CCAD7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E8241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7E3E3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E40F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0660E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804B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3684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AEF2D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9011B4" w14:paraId="537F755C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96292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75302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830A5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EF745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0D6EE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2192A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C3CA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9011B4" w14:paraId="1572437E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62815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C896A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094E8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D4341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9C639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62643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1890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6C2F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9011B4" w14:paraId="035B554D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3F05E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93DCF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50B1D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81401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4343D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50C1C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1824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E6310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9011B4" w14:paraId="144598A8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42172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3EE48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8E7CB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133F4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31659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D0DCE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7578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9011B4" w14:paraId="7D58CC3A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E2ADD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F4537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F1C28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807D1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0BC3D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2256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2F2C8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9011B4" w14:paraId="073FF9D8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FCAA6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E2CA0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2ECAA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DF6D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49CEE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5411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EAEAD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9011B4" w14:paraId="092F6300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08286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C2B37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2C354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C725D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C3593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00F70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1232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CF6A9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9011B4" w14:paraId="7B29ACF0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5B3EA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422B0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3B33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054A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C3933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B2BA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1777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65C25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08DC678E" w14:textId="77777777" w:rsidR="009011B4" w:rsidRDefault="009011B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8457F8A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43233D" w14:textId="77777777" w:rsidR="009011B4" w:rsidRDefault="009011B4">
                  <w:pPr>
                    <w:spacing w:after="0" w:line="240" w:lineRule="auto"/>
                  </w:pPr>
                </w:p>
              </w:tc>
            </w:tr>
          </w:tbl>
          <w:p w14:paraId="1BACF755" w14:textId="77777777" w:rsidR="009011B4" w:rsidRDefault="009011B4">
            <w:pPr>
              <w:spacing w:after="0" w:line="240" w:lineRule="auto"/>
            </w:pPr>
          </w:p>
        </w:tc>
      </w:tr>
    </w:tbl>
    <w:p w14:paraId="31D4BE21" w14:textId="77777777" w:rsidR="009011B4" w:rsidRDefault="001F6E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9011B4" w14:paraId="17C62726" w14:textId="77777777">
        <w:tc>
          <w:tcPr>
            <w:tcW w:w="85" w:type="dxa"/>
          </w:tcPr>
          <w:p w14:paraId="498EC58A" w14:textId="77777777" w:rsidR="009011B4" w:rsidRDefault="009011B4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9011B4" w14:paraId="6E01576E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147"/>
                    <w:gridCol w:w="191"/>
                  </w:tblGrid>
                  <w:tr w:rsidR="009011B4" w14:paraId="69CFF04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53D18E7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3F0FA43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EBD937D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EC8" w14:paraId="1E5E91C9" w14:textId="77777777" w:rsidTr="001F6EC8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011B4" w14:paraId="7F1AAC9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1099D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D5D0868" w14:textId="77777777" w:rsidR="009011B4" w:rsidRDefault="009011B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3BDAB3A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11B4" w14:paraId="354AE01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D0B8AF6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EDEC906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3D2B3DC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11B4" w14:paraId="0B182D1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48435D7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123E44" w14:textId="77777777" w:rsidR="009011B4" w:rsidRDefault="001F6E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258A81" wp14:editId="664D5727">
                              <wp:extent cx="70040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10289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9EB8347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11B4" w14:paraId="655C973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985725D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F81326D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7854DE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EC8" w14:paraId="29C8947C" w14:textId="77777777" w:rsidTr="001F6EC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871"/>
                          <w:gridCol w:w="1574"/>
                          <w:gridCol w:w="1559"/>
                          <w:gridCol w:w="1559"/>
                          <w:gridCol w:w="1418"/>
                          <w:gridCol w:w="992"/>
                          <w:gridCol w:w="709"/>
                        </w:tblGrid>
                        <w:tr w:rsidR="001F6EC8" w14:paraId="3E4CC063" w14:textId="77777777" w:rsidTr="001F6EC8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33A7B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75E6B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E11A1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71067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CFAC2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CDF49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EC246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FA73C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F6EC8" w14:paraId="278CFB45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D7833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8F505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CBF5E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67155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6B135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9043C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464A9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692C5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1005</w:t>
                              </w:r>
                            </w:p>
                          </w:tc>
                        </w:tr>
                        <w:tr w:rsidR="001F6EC8" w14:paraId="40322AAE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05B1C" w14:textId="77777777" w:rsidR="001F6EC8" w:rsidRDefault="001F6E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4213B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BA906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04E28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31B7C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264C6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0DC2A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B281A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</w:t>
                              </w:r>
                            </w:p>
                          </w:tc>
                        </w:tr>
                        <w:tr w:rsidR="001F6EC8" w14:paraId="259764CB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C1B44" w14:textId="77777777" w:rsidR="001F6EC8" w:rsidRDefault="001F6E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EF98A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7E3F2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09954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6F0E6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4890A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A042D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EE707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</w:t>
                              </w:r>
                            </w:p>
                          </w:tc>
                        </w:tr>
                        <w:tr w:rsidR="001F6EC8" w14:paraId="35217B43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293F7" w14:textId="77777777" w:rsidR="001F6EC8" w:rsidRDefault="001F6E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34ADD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BDBDA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DEC53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FF37C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CB2E4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79C4F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4677A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</w:t>
                              </w:r>
                            </w:p>
                          </w:tc>
                        </w:tr>
                        <w:tr w:rsidR="001F6EC8" w14:paraId="10590257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297E6" w14:textId="77777777" w:rsidR="001F6EC8" w:rsidRDefault="001F6E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A353D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9211A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7C847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AF97F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275B3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A2879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F78A3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</w:t>
                              </w:r>
                            </w:p>
                          </w:tc>
                        </w:tr>
                        <w:tr w:rsidR="001F6EC8" w14:paraId="3383DE6B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B8BD6" w14:textId="77777777" w:rsidR="001F6EC8" w:rsidRDefault="001F6E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06E7A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B2113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0BF2D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30321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BE466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60DF9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2D91B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</w:t>
                              </w:r>
                            </w:p>
                          </w:tc>
                        </w:tr>
                        <w:tr w:rsidR="001F6EC8" w14:paraId="3CA427FC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87082" w14:textId="77777777" w:rsidR="001F6EC8" w:rsidRDefault="001F6E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10990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8A718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EE5AA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D6919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5C2B8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BD021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C602D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1F6EC8" w14:paraId="504D6D4E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ED295" w14:textId="77777777" w:rsidR="001F6EC8" w:rsidRDefault="001F6E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13E0C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63ABD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82492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FF2EC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70134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60DF2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1BF86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</w:tr>
                        <w:tr w:rsidR="001F6EC8" w14:paraId="0BF23D4F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71683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77CE1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E7CAF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22136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0F414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06679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82D8A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7CB18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1188</w:t>
                              </w:r>
                            </w:p>
                          </w:tc>
                        </w:tr>
                        <w:tr w:rsidR="001F6EC8" w14:paraId="57A7B2FF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6AD41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1813C" w14:textId="77777777" w:rsidR="001F6EC8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7C6D7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42376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13B5D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F1BEE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F3555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DB65F" w14:textId="77777777" w:rsidR="001F6EC8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467</w:t>
                              </w:r>
                            </w:p>
                          </w:tc>
                        </w:tr>
                      </w:tbl>
                      <w:p w14:paraId="578AC7F6" w14:textId="77777777" w:rsidR="009011B4" w:rsidRDefault="009011B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EF527B7" w14:textId="77777777" w:rsidR="009011B4" w:rsidRDefault="009011B4">
                  <w:pPr>
                    <w:spacing w:after="0" w:line="240" w:lineRule="auto"/>
                  </w:pPr>
                </w:p>
              </w:tc>
            </w:tr>
          </w:tbl>
          <w:p w14:paraId="44840525" w14:textId="77777777" w:rsidR="009011B4" w:rsidRDefault="009011B4">
            <w:pPr>
              <w:spacing w:after="0" w:line="240" w:lineRule="auto"/>
            </w:pPr>
          </w:p>
        </w:tc>
      </w:tr>
    </w:tbl>
    <w:p w14:paraId="27D893F4" w14:textId="77777777" w:rsidR="009011B4" w:rsidRDefault="001F6E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943"/>
      </w:tblGrid>
      <w:tr w:rsidR="009011B4" w14:paraId="4394E1CF" w14:textId="77777777">
        <w:tc>
          <w:tcPr>
            <w:tcW w:w="85" w:type="dxa"/>
          </w:tcPr>
          <w:p w14:paraId="3AB0C57E" w14:textId="77777777" w:rsidR="009011B4" w:rsidRDefault="009011B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3"/>
            </w:tblGrid>
            <w:tr w:rsidR="009011B4" w14:paraId="607A86A6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817"/>
                    <w:gridCol w:w="1109"/>
                  </w:tblGrid>
                  <w:tr w:rsidR="009011B4" w14:paraId="7F51361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95420D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B13A6F1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BF84A8E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EC8" w14:paraId="3F854483" w14:textId="77777777" w:rsidTr="001F6EC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011B4" w14:paraId="7D3D347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466EB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0138790" w14:textId="77777777" w:rsidR="009011B4" w:rsidRDefault="009011B4">
                        <w:pPr>
                          <w:spacing w:after="0" w:line="240" w:lineRule="auto"/>
                        </w:pPr>
                      </w:p>
                    </w:tc>
                  </w:tr>
                  <w:tr w:rsidR="009011B4" w14:paraId="356322F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A21BA5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40B82C6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8A4CD42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EC8" w14:paraId="1F83358C" w14:textId="77777777" w:rsidTr="001F6E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4103DF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3E46F2" w14:textId="77777777" w:rsidR="009011B4" w:rsidRDefault="001F6E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CF0BB1" wp14:editId="356E3892">
                              <wp:extent cx="6807200" cy="4114468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6272" cy="41199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11B4" w14:paraId="63C855D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7A9EE71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D2D0978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3D0FEB5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6EC8" w14:paraId="19421844" w14:textId="77777777" w:rsidTr="001F6EC8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2085"/>
                          <w:gridCol w:w="1701"/>
                          <w:gridCol w:w="1701"/>
                          <w:gridCol w:w="1559"/>
                          <w:gridCol w:w="709"/>
                          <w:gridCol w:w="1621"/>
                        </w:tblGrid>
                        <w:tr w:rsidR="009011B4" w14:paraId="6C419CF9" w14:textId="77777777" w:rsidTr="001F6EC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2357C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A8CBE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645CB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03E62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613F0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7ABF7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CEB0A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011B4" w14:paraId="4DFE3106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FDB18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4EB14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B436B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641F5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CFE91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EBABE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F0275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6.9%</w:t>
                              </w:r>
                            </w:p>
                          </w:tc>
                        </w:tr>
                        <w:tr w:rsidR="009011B4" w14:paraId="2CD0E82C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B89F3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7EFCA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70148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90C63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CF4BA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55757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4814B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31.0%</w:t>
                              </w:r>
                            </w:p>
                          </w:tc>
                        </w:tr>
                        <w:tr w:rsidR="009011B4" w14:paraId="4F5A1C68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7B63A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6AB88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F5FCB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AAAFD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E873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765D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A966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29.4%</w:t>
                              </w:r>
                            </w:p>
                          </w:tc>
                        </w:tr>
                        <w:tr w:rsidR="009011B4" w14:paraId="4D24C272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093D4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401E2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91B1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0E89E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8D621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B9CE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05AB5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21.2%</w:t>
                              </w:r>
                            </w:p>
                          </w:tc>
                        </w:tr>
                        <w:tr w:rsidR="009011B4" w14:paraId="7968B75A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47073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AA7DE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6E369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F255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82730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43932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32E6D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011B4" w14:paraId="1272425B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EFAE5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BFF22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769F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8B518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8326F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3A890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666CA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011B4" w14:paraId="64B56F33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850E9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4C8CB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7FEE4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A6771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F2235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0220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600B1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011B4" w14:paraId="24F57252" w14:textId="77777777" w:rsidTr="001F6E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7DCC2" w14:textId="77777777" w:rsidR="009011B4" w:rsidRDefault="009011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CC129" w14:textId="77777777" w:rsidR="009011B4" w:rsidRDefault="001F6E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B3510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F6141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2EE88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58AE2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DD1C6" w14:textId="77777777" w:rsidR="009011B4" w:rsidRDefault="001F6E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72F8203" w14:textId="77777777" w:rsidR="009011B4" w:rsidRDefault="009011B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137804F" w14:textId="77777777" w:rsidR="009011B4" w:rsidRDefault="009011B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7A999B6" w14:textId="77777777" w:rsidR="009011B4" w:rsidRDefault="009011B4">
                  <w:pPr>
                    <w:spacing w:after="0" w:line="240" w:lineRule="auto"/>
                  </w:pPr>
                </w:p>
              </w:tc>
            </w:tr>
          </w:tbl>
          <w:p w14:paraId="578C7C99" w14:textId="77777777" w:rsidR="009011B4" w:rsidRDefault="009011B4">
            <w:pPr>
              <w:spacing w:after="0" w:line="240" w:lineRule="auto"/>
            </w:pPr>
          </w:p>
        </w:tc>
      </w:tr>
      <w:tr w:rsidR="009011B4" w14:paraId="3881E3A4" w14:textId="77777777">
        <w:trPr>
          <w:trHeight w:val="99"/>
        </w:trPr>
        <w:tc>
          <w:tcPr>
            <w:tcW w:w="85" w:type="dxa"/>
          </w:tcPr>
          <w:p w14:paraId="41A78F13" w14:textId="77777777" w:rsidR="009011B4" w:rsidRDefault="009011B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428B3AD" w14:textId="77777777" w:rsidR="009011B4" w:rsidRDefault="009011B4">
            <w:pPr>
              <w:pStyle w:val="EmptyCellLayoutStyle"/>
              <w:spacing w:after="0" w:line="240" w:lineRule="auto"/>
            </w:pPr>
          </w:p>
        </w:tc>
      </w:tr>
    </w:tbl>
    <w:p w14:paraId="6A06E4B7" w14:textId="77777777" w:rsidR="009011B4" w:rsidRDefault="009011B4">
      <w:pPr>
        <w:spacing w:after="0" w:line="240" w:lineRule="auto"/>
      </w:pPr>
    </w:p>
    <w:sectPr w:rsidR="00901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B84D" w14:textId="77777777" w:rsidR="001F6EC8" w:rsidRDefault="001F6EC8" w:rsidP="001F6EC8">
      <w:pPr>
        <w:spacing w:after="0" w:line="240" w:lineRule="auto"/>
      </w:pPr>
      <w:r>
        <w:separator/>
      </w:r>
    </w:p>
  </w:endnote>
  <w:endnote w:type="continuationSeparator" w:id="0">
    <w:p w14:paraId="69D2D406" w14:textId="77777777" w:rsidR="001F6EC8" w:rsidRDefault="001F6EC8" w:rsidP="001F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74CC" w14:textId="77777777" w:rsidR="00820F8F" w:rsidRDefault="00820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B1BA" w14:textId="77777777" w:rsidR="00820F8F" w:rsidRDefault="00820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C20F" w14:textId="77777777" w:rsidR="00820F8F" w:rsidRDefault="00820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B3F7" w14:textId="77777777" w:rsidR="001F6EC8" w:rsidRDefault="001F6EC8" w:rsidP="001F6EC8">
      <w:pPr>
        <w:spacing w:after="0" w:line="240" w:lineRule="auto"/>
      </w:pPr>
      <w:r>
        <w:separator/>
      </w:r>
    </w:p>
  </w:footnote>
  <w:footnote w:type="continuationSeparator" w:id="0">
    <w:p w14:paraId="56B20DC0" w14:textId="77777777" w:rsidR="001F6EC8" w:rsidRDefault="001F6EC8" w:rsidP="001F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7500" w14:textId="77777777" w:rsidR="00820F8F" w:rsidRDefault="00820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DDDD" w14:textId="77777777" w:rsidR="00820F8F" w:rsidRDefault="00820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7EB5" w14:textId="77777777" w:rsidR="00820F8F" w:rsidRDefault="00820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4466923">
    <w:abstractNumId w:val="0"/>
  </w:num>
  <w:num w:numId="2" w16cid:durableId="910777343">
    <w:abstractNumId w:val="1"/>
  </w:num>
  <w:num w:numId="3" w16cid:durableId="77505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1B4"/>
    <w:rsid w:val="001C4F4C"/>
    <w:rsid w:val="001F6EC8"/>
    <w:rsid w:val="00387F8F"/>
    <w:rsid w:val="0054309B"/>
    <w:rsid w:val="00543689"/>
    <w:rsid w:val="00820F8F"/>
    <w:rsid w:val="00860A1C"/>
    <w:rsid w:val="009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DE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F6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C8"/>
  </w:style>
  <w:style w:type="paragraph" w:styleId="Footer">
    <w:name w:val="footer"/>
    <w:basedOn w:val="Normal"/>
    <w:link w:val="FooterChar"/>
    <w:uiPriority w:val="99"/>
    <w:unhideWhenUsed/>
    <w:rsid w:val="001F6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2026-03-10T04:13:00Z</dcterms:created>
  <dcterms:modified xsi:type="dcterms:W3CDTF">2026-03-10T04:13:00Z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2026-03-10T04:13:43Z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cf10de38-4c06-4bc8-9eea-409c4037d835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