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264"/>
        <w:gridCol w:w="3405"/>
      </w:tblGrid>
      <w:tr w:rsidR="00D765CD" w14:paraId="0672A535" w14:textId="77777777">
        <w:trPr>
          <w:trHeight w:val="518"/>
        </w:trPr>
        <w:tc>
          <w:tcPr>
            <w:tcW w:w="85" w:type="dxa"/>
          </w:tcPr>
          <w:p w14:paraId="4879C8E1" w14:textId="77777777" w:rsidR="00D765CD" w:rsidRDefault="00D765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1C43D9" w14:textId="77777777" w:rsidR="00D765CD" w:rsidRDefault="00D765C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765CD" w14:paraId="1B88FE5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6382B8" w14:textId="77777777" w:rsidR="00D765CD" w:rsidRDefault="001123B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- 10</w:t>
                  </w:r>
                </w:p>
                <w:p w14:paraId="7A9AB119" w14:textId="77777777" w:rsidR="00D765CD" w:rsidRDefault="001123B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2/03/2026 - 8/03/2026</w:t>
                  </w:r>
                </w:p>
              </w:tc>
            </w:tr>
          </w:tbl>
          <w:p w14:paraId="71927651" w14:textId="77777777" w:rsidR="00D765CD" w:rsidRDefault="00D765CD">
            <w:pPr>
              <w:spacing w:after="0" w:line="240" w:lineRule="auto"/>
            </w:pPr>
          </w:p>
        </w:tc>
        <w:tc>
          <w:tcPr>
            <w:tcW w:w="3405" w:type="dxa"/>
          </w:tcPr>
          <w:p w14:paraId="1AD20766" w14:textId="77777777" w:rsidR="00D765CD" w:rsidRDefault="00D765CD">
            <w:pPr>
              <w:pStyle w:val="EmptyCellLayoutStyle"/>
              <w:spacing w:after="0" w:line="240" w:lineRule="auto"/>
            </w:pPr>
          </w:p>
        </w:tc>
      </w:tr>
      <w:tr w:rsidR="00D765CD" w14:paraId="03D136C2" w14:textId="77777777">
        <w:trPr>
          <w:trHeight w:val="200"/>
        </w:trPr>
        <w:tc>
          <w:tcPr>
            <w:tcW w:w="85" w:type="dxa"/>
          </w:tcPr>
          <w:p w14:paraId="77388ADD" w14:textId="77777777" w:rsidR="00D765CD" w:rsidRDefault="00D765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342B5B" w14:textId="77777777" w:rsidR="00D765CD" w:rsidRDefault="00D765C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F7031A1" w14:textId="77777777" w:rsidR="00D765CD" w:rsidRDefault="00D765C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E2CB2B9" w14:textId="77777777" w:rsidR="00D765CD" w:rsidRDefault="00D765CD">
            <w:pPr>
              <w:pStyle w:val="EmptyCellLayoutStyle"/>
              <w:spacing w:after="0" w:line="240" w:lineRule="auto"/>
            </w:pPr>
          </w:p>
        </w:tc>
      </w:tr>
      <w:tr w:rsidR="001123B3" w14:paraId="2CEED8BD" w14:textId="77777777" w:rsidTr="001123B3">
        <w:tc>
          <w:tcPr>
            <w:tcW w:w="85" w:type="dxa"/>
          </w:tcPr>
          <w:p w14:paraId="0C2E51E6" w14:textId="77777777" w:rsidR="00D765CD" w:rsidRDefault="00D765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D765CD" w14:paraId="110878A4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D765CD" w14:paraId="7148B17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808987A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CCE7BCE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8704E81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78054F9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23B3" w14:paraId="354257E0" w14:textId="77777777" w:rsidTr="001123B3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D765CD" w14:paraId="0ED4E1F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C25DA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7ED2B9A" w14:textId="77777777" w:rsidR="00D765CD" w:rsidRDefault="00D765CD">
                        <w:pPr>
                          <w:spacing w:after="0" w:line="240" w:lineRule="auto"/>
                        </w:pPr>
                      </w:p>
                    </w:tc>
                  </w:tr>
                  <w:tr w:rsidR="001123B3" w14:paraId="573B8E91" w14:textId="77777777" w:rsidTr="001123B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D3201F1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2816507" w14:textId="77777777" w:rsidR="00D765CD" w:rsidRDefault="001123B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6AC91D9" wp14:editId="49084458">
                              <wp:extent cx="6438900" cy="4114497"/>
                              <wp:effectExtent l="38100" t="38100" r="19050" b="19685"/>
                              <wp:docPr id="187899459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0413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765CD" w14:paraId="43E8957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2D93442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1B68AD1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2F8284D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52EEA8B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65CD" w14:paraId="0CE821E4" w14:textId="77777777">
                    <w:tc>
                      <w:tcPr>
                        <w:tcW w:w="0" w:type="dxa"/>
                      </w:tcPr>
                      <w:p w14:paraId="4CB9B357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B21FFA7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D765CD" w14:paraId="4A836EE8" w14:textId="77777777" w:rsidTr="001123B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9647D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0D971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28936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6A931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5AF10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9F918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5BFFF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765CD" w14:paraId="516C927C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288E2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A0E56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4B09E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614863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859CA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983A9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CA5BD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614863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F181A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765CD" w14:paraId="192193DF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C6E65" w14:textId="77777777" w:rsidR="00D765CD" w:rsidRDefault="00D765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4003F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A2569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322317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A13A6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08D5D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BFC40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322317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930CA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765CD" w14:paraId="254E96BD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2875D" w14:textId="77777777" w:rsidR="00D765CD" w:rsidRDefault="00D765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FBADA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FFC4A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279639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E541D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D9CFA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BDE64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279639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F6551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765CD" w14:paraId="3741E0D3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9A0FC" w14:textId="77777777" w:rsidR="00D765CD" w:rsidRDefault="00D765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1B299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D6342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154619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5C659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72957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99C62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154619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15B22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765CD" w14:paraId="5280CEC3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ABE57" w14:textId="77777777" w:rsidR="00D765CD" w:rsidRDefault="00D765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4F895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1320A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96F2A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A8DAE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A0396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27411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84DE4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765CD" w14:paraId="797BA786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8EBC1" w14:textId="77777777" w:rsidR="00D765CD" w:rsidRDefault="00D765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90795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4A902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48F50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AC4E2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FDD42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26076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7E793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765CD" w14:paraId="2AF8AE7B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6B791" w14:textId="77777777" w:rsidR="00D765CD" w:rsidRDefault="00D765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D0121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12574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6C481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D823F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A8E9F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25912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E142B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765CD" w14:paraId="40F67E37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A7E00" w14:textId="77777777" w:rsidR="00D765CD" w:rsidRDefault="00D765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08D42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7ECD9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632CD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7A097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88A95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22269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96C25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765CD" w14:paraId="216ED953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4D55A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9C194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4031D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839CA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DD473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BFFFF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51361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8804D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765CD" w14:paraId="1581DE8B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40657" w14:textId="77777777" w:rsidR="00D765CD" w:rsidRDefault="00D765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4127F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65246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F33DA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505AA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731EF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8610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37C3B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32433EC2" w14:textId="77777777" w:rsidR="00D765CD" w:rsidRDefault="00D765C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8CB5E29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068D6E2" w14:textId="77777777" w:rsidR="00D765CD" w:rsidRDefault="00D765CD">
                  <w:pPr>
                    <w:spacing w:after="0" w:line="240" w:lineRule="auto"/>
                  </w:pPr>
                </w:p>
              </w:tc>
            </w:tr>
          </w:tbl>
          <w:p w14:paraId="0D08EB92" w14:textId="77777777" w:rsidR="00D765CD" w:rsidRDefault="00D765CD">
            <w:pPr>
              <w:spacing w:after="0" w:line="240" w:lineRule="auto"/>
            </w:pPr>
          </w:p>
        </w:tc>
        <w:tc>
          <w:tcPr>
            <w:tcW w:w="3405" w:type="dxa"/>
          </w:tcPr>
          <w:p w14:paraId="3FDA189B" w14:textId="77777777" w:rsidR="00D765CD" w:rsidRDefault="00D765CD">
            <w:pPr>
              <w:pStyle w:val="EmptyCellLayoutStyle"/>
              <w:spacing w:after="0" w:line="240" w:lineRule="auto"/>
            </w:pPr>
          </w:p>
        </w:tc>
      </w:tr>
    </w:tbl>
    <w:p w14:paraId="61FD89BF" w14:textId="77777777" w:rsidR="00D765CD" w:rsidRDefault="001123B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D765CD" w14:paraId="18C7197B" w14:textId="77777777">
        <w:tc>
          <w:tcPr>
            <w:tcW w:w="85" w:type="dxa"/>
          </w:tcPr>
          <w:p w14:paraId="569A6257" w14:textId="77777777" w:rsidR="00D765CD" w:rsidRDefault="00D765CD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D765CD" w14:paraId="59AFB893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1068"/>
                    <w:gridCol w:w="187"/>
                  </w:tblGrid>
                  <w:tr w:rsidR="00D765CD" w14:paraId="14168B8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BBB8A67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4B999B6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F4AC48B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262D1C7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23B3" w14:paraId="1EE74B31" w14:textId="77777777" w:rsidTr="001123B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D765CD" w14:paraId="4EEF9A7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25690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905C45C" w14:textId="77777777" w:rsidR="00D765CD" w:rsidRDefault="00D765C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45D0075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23B3" w14:paraId="322BDE62" w14:textId="77777777" w:rsidTr="001123B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A3C639B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9C5EBC0" w14:textId="77777777" w:rsidR="00D765CD" w:rsidRDefault="001123B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FA117DC" wp14:editId="7E850681">
                              <wp:extent cx="69723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77316" cy="411712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2AA90B86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65CD" w14:paraId="272F79C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7FF331C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458AD62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9007E3E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2F7CAE4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23B3" w14:paraId="7D723E97" w14:textId="77777777" w:rsidTr="001123B3">
                    <w:tc>
                      <w:tcPr>
                        <w:tcW w:w="0" w:type="dxa"/>
                      </w:tcPr>
                      <w:p w14:paraId="635F7EF6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196A1FF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611"/>
                          <w:gridCol w:w="1417"/>
                          <w:gridCol w:w="1701"/>
                          <w:gridCol w:w="1418"/>
                          <w:gridCol w:w="850"/>
                          <w:gridCol w:w="851"/>
                        </w:tblGrid>
                        <w:tr w:rsidR="001123B3" w14:paraId="2629AAAB" w14:textId="77777777" w:rsidTr="001123B3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18C6D" w14:textId="77777777" w:rsidR="001123B3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514CF" w14:textId="77777777" w:rsidR="001123B3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BE931" w14:textId="77777777" w:rsidR="001123B3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DEC25" w14:textId="77777777" w:rsidR="001123B3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91E23" w14:textId="77777777" w:rsidR="001123B3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5DE42" w14:textId="77777777" w:rsidR="001123B3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C76FF" w14:textId="77777777" w:rsidR="001123B3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DF97D" w14:textId="77777777" w:rsidR="001123B3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123B3" w14:paraId="40C7A121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521A9" w14:textId="77777777" w:rsidR="001123B3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92B6F" w14:textId="77777777" w:rsidR="001123B3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40F67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262641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FA03C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2F203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B6396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84D21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3CA73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262641</w:t>
                              </w:r>
                            </w:p>
                          </w:tc>
                        </w:tr>
                        <w:tr w:rsidR="001123B3" w14:paraId="08044988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D32F3" w14:textId="77777777" w:rsidR="001123B3" w:rsidRDefault="001123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86473" w14:textId="77777777" w:rsidR="001123B3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27742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262641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5CC9C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747E7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E2A7A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0880D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02C9E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262641</w:t>
                              </w:r>
                            </w:p>
                          </w:tc>
                        </w:tr>
                        <w:tr w:rsidR="001123B3" w14:paraId="6A6859A6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58CEC" w14:textId="77777777" w:rsidR="001123B3" w:rsidRDefault="001123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BFB26" w14:textId="77777777" w:rsidR="001123B3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EAA3C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192066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599F0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F5360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E2C6B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AD498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AAF40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192066</w:t>
                              </w:r>
                            </w:p>
                          </w:tc>
                        </w:tr>
                        <w:tr w:rsidR="001123B3" w14:paraId="7B7E8339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4325C" w14:textId="77777777" w:rsidR="001123B3" w:rsidRDefault="001123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CD355" w14:textId="77777777" w:rsidR="001123B3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42A8A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174825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0AEA0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7F656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1FC48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85B75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79505F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174825</w:t>
                              </w:r>
                            </w:p>
                          </w:tc>
                        </w:tr>
                        <w:tr w:rsidR="001123B3" w14:paraId="71778FD6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D18D8" w14:textId="77777777" w:rsidR="001123B3" w:rsidRDefault="001123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EE91D" w14:textId="77777777" w:rsidR="001123B3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1E4C9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60899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2D867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491AE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584C7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37220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E196D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60899</w:t>
                              </w:r>
                            </w:p>
                          </w:tc>
                        </w:tr>
                        <w:tr w:rsidR="001123B3" w14:paraId="314FE9B3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60BC4" w14:textId="77777777" w:rsidR="001123B3" w:rsidRDefault="001123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E1DF8" w14:textId="77777777" w:rsidR="001123B3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07CAC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21412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BBA8F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0E541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7B845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4F7C0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13B91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21412</w:t>
                              </w:r>
                            </w:p>
                          </w:tc>
                        </w:tr>
                        <w:tr w:rsidR="001123B3" w14:paraId="6326EFDB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5449A" w14:textId="77777777" w:rsidR="001123B3" w:rsidRDefault="001123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5BA35" w14:textId="77777777" w:rsidR="001123B3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58387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15131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3D10D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78EB4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A64F6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000F1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0F3A4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15131</w:t>
                              </w:r>
                            </w:p>
                          </w:tc>
                        </w:tr>
                        <w:tr w:rsidR="001123B3" w14:paraId="4653124A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C866A" w14:textId="77777777" w:rsidR="001123B3" w:rsidRDefault="001123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D72E4" w14:textId="77777777" w:rsidR="001123B3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D5B43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12793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2E949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C8E73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1D893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E508C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50033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12793</w:t>
                              </w:r>
                            </w:p>
                          </w:tc>
                        </w:tr>
                        <w:tr w:rsidR="001123B3" w14:paraId="55E1AFC3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18582" w14:textId="77777777" w:rsidR="001123B3" w:rsidRDefault="001123B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BCA41" w14:textId="77777777" w:rsidR="001123B3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B0D89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3063B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2C786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D1B1A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5697E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CF7B1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5100</w:t>
                              </w:r>
                            </w:p>
                          </w:tc>
                        </w:tr>
                        <w:tr w:rsidR="001123B3" w14:paraId="70CDAB7D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0C18D" w14:textId="77777777" w:rsidR="001123B3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E25C6" w14:textId="77777777" w:rsidR="001123B3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BF7D2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3722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EF36D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D8906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E584A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DCFB2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5BE13" w14:textId="77777777" w:rsidR="001123B3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3722</w:t>
                              </w:r>
                            </w:p>
                          </w:tc>
                        </w:tr>
                      </w:tbl>
                      <w:p w14:paraId="1D38BF7E" w14:textId="77777777" w:rsidR="00D765CD" w:rsidRDefault="00D765C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2D82928" w14:textId="77777777" w:rsidR="00D765CD" w:rsidRDefault="00D765CD">
                  <w:pPr>
                    <w:spacing w:after="0" w:line="240" w:lineRule="auto"/>
                  </w:pPr>
                </w:p>
              </w:tc>
            </w:tr>
          </w:tbl>
          <w:p w14:paraId="4548BF76" w14:textId="77777777" w:rsidR="00D765CD" w:rsidRDefault="00D765CD">
            <w:pPr>
              <w:spacing w:after="0" w:line="240" w:lineRule="auto"/>
            </w:pPr>
          </w:p>
        </w:tc>
        <w:tc>
          <w:tcPr>
            <w:tcW w:w="3477" w:type="dxa"/>
          </w:tcPr>
          <w:p w14:paraId="12E5E677" w14:textId="77777777" w:rsidR="00D765CD" w:rsidRDefault="00D765CD">
            <w:pPr>
              <w:pStyle w:val="EmptyCellLayoutStyle"/>
              <w:spacing w:after="0" w:line="240" w:lineRule="auto"/>
            </w:pPr>
          </w:p>
        </w:tc>
      </w:tr>
    </w:tbl>
    <w:p w14:paraId="29294AA4" w14:textId="77777777" w:rsidR="00D765CD" w:rsidRDefault="001123B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983"/>
        <w:gridCol w:w="3477"/>
      </w:tblGrid>
      <w:tr w:rsidR="00D765CD" w14:paraId="1EA09FAA" w14:textId="77777777">
        <w:tc>
          <w:tcPr>
            <w:tcW w:w="85" w:type="dxa"/>
          </w:tcPr>
          <w:p w14:paraId="30214FF1" w14:textId="77777777" w:rsidR="00D765CD" w:rsidRDefault="00D765C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83"/>
            </w:tblGrid>
            <w:tr w:rsidR="00D765CD" w14:paraId="22619D9A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956"/>
                    <w:gridCol w:w="6"/>
                  </w:tblGrid>
                  <w:tr w:rsidR="00D765CD" w14:paraId="030AE36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904ACA4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35FCC20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D26921C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BC015A3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23B3" w14:paraId="04D43DCF" w14:textId="77777777" w:rsidTr="001123B3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D765CD" w14:paraId="7A1B70A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2FAC6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09BD5E4F" w14:textId="77777777" w:rsidR="00D765CD" w:rsidRDefault="00D765CD">
                        <w:pPr>
                          <w:spacing w:after="0" w:line="240" w:lineRule="auto"/>
                        </w:pPr>
                      </w:p>
                    </w:tc>
                  </w:tr>
                  <w:tr w:rsidR="001123B3" w14:paraId="45AFB34C" w14:textId="77777777" w:rsidTr="001123B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D53F169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861205C" w14:textId="77777777" w:rsidR="00D765CD" w:rsidRDefault="001123B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75BC335" wp14:editId="0E9B6B87">
                              <wp:extent cx="6889750" cy="4114165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95261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765CD" w14:paraId="62E0F68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07E3A6A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593A9C9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CE53D1F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166769B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65CD" w14:paraId="6F52398C" w14:textId="77777777">
                    <w:tc>
                      <w:tcPr>
                        <w:tcW w:w="0" w:type="dxa"/>
                      </w:tcPr>
                      <w:p w14:paraId="6B5F4DE5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23C3FC1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93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603"/>
                          <w:gridCol w:w="1701"/>
                          <w:gridCol w:w="1701"/>
                          <w:gridCol w:w="992"/>
                          <w:gridCol w:w="1701"/>
                        </w:tblGrid>
                        <w:tr w:rsidR="00D765CD" w14:paraId="545FFB93" w14:textId="77777777" w:rsidTr="001123B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6A8CE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6AA93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A84AB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087F6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CBB2B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50915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A47C4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765CD" w14:paraId="4FB716EE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31A49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41ADF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780E7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17294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9037B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74CF2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F896D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17294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7E634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765CD" w14:paraId="3653DC74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79197" w14:textId="77777777" w:rsidR="00D765CD" w:rsidRDefault="00D765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91243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E8E52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6D4E7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27816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5B97C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9AD8D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765CD" w14:paraId="25E52BD8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D2D00" w14:textId="77777777" w:rsidR="00D765CD" w:rsidRDefault="00D765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43131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FF69F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51917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04D57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3CF1B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D2A1C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765CD" w14:paraId="53A50880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FD5BB" w14:textId="77777777" w:rsidR="00D765CD" w:rsidRDefault="00D765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76616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43D32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C93E3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23472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2D01B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67BB9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765CD" w14:paraId="6C6166AE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3FB5A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EA3BB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C1679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6FC1E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2F4C6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51CA8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932DF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D765CD" w14:paraId="209096A0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D20F6" w14:textId="77777777" w:rsidR="00D765CD" w:rsidRDefault="00D765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67207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16FB4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71B38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BEA1F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15245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E04F1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65EF4260" w14:textId="77777777" w:rsidR="00D765CD" w:rsidRDefault="00D765C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6D25D4E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076A340" w14:textId="77777777" w:rsidR="00D765CD" w:rsidRDefault="00D765CD">
                  <w:pPr>
                    <w:spacing w:after="0" w:line="240" w:lineRule="auto"/>
                  </w:pPr>
                </w:p>
              </w:tc>
            </w:tr>
          </w:tbl>
          <w:p w14:paraId="15E7DE23" w14:textId="77777777" w:rsidR="00D765CD" w:rsidRDefault="00D765CD">
            <w:pPr>
              <w:spacing w:after="0" w:line="240" w:lineRule="auto"/>
            </w:pPr>
          </w:p>
        </w:tc>
        <w:tc>
          <w:tcPr>
            <w:tcW w:w="3477" w:type="dxa"/>
          </w:tcPr>
          <w:p w14:paraId="7B41993C" w14:textId="77777777" w:rsidR="00D765CD" w:rsidRDefault="00D765CD">
            <w:pPr>
              <w:pStyle w:val="EmptyCellLayoutStyle"/>
              <w:spacing w:after="0" w:line="240" w:lineRule="auto"/>
            </w:pPr>
          </w:p>
        </w:tc>
      </w:tr>
    </w:tbl>
    <w:p w14:paraId="131A02D2" w14:textId="77777777" w:rsidR="00D765CD" w:rsidRDefault="001123B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409"/>
        <w:gridCol w:w="3405"/>
      </w:tblGrid>
      <w:tr w:rsidR="00D765CD" w14:paraId="597A3731" w14:textId="77777777">
        <w:trPr>
          <w:trHeight w:val="333"/>
        </w:trPr>
        <w:tc>
          <w:tcPr>
            <w:tcW w:w="85" w:type="dxa"/>
          </w:tcPr>
          <w:p w14:paraId="67EADF65" w14:textId="77777777" w:rsidR="00D765CD" w:rsidRDefault="00D765CD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38890CDE" w14:textId="77777777" w:rsidR="00D765CD" w:rsidRDefault="00D765C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CBF7F0E" w14:textId="77777777" w:rsidR="00D765CD" w:rsidRDefault="00D765CD">
            <w:pPr>
              <w:pStyle w:val="EmptyCellLayoutStyle"/>
              <w:spacing w:after="0" w:line="240" w:lineRule="auto"/>
            </w:pPr>
          </w:p>
        </w:tc>
      </w:tr>
      <w:tr w:rsidR="00D765CD" w14:paraId="6F80731F" w14:textId="77777777">
        <w:tc>
          <w:tcPr>
            <w:tcW w:w="85" w:type="dxa"/>
          </w:tcPr>
          <w:p w14:paraId="40A43D6D" w14:textId="77777777" w:rsidR="00D765CD" w:rsidRDefault="00D765CD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09"/>
            </w:tblGrid>
            <w:tr w:rsidR="00D765CD" w14:paraId="3C046B94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383"/>
                  </w:tblGrid>
                  <w:tr w:rsidR="00D765CD" w14:paraId="07920F1E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7D54447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BA95526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A34684C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65CD" w14:paraId="79FD3E4A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095AADC5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6C9170F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765CD" w14:paraId="15A88D4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69901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7E400B44" w14:textId="77777777" w:rsidR="00D765CD" w:rsidRDefault="00D765CD">
                        <w:pPr>
                          <w:spacing w:after="0" w:line="240" w:lineRule="auto"/>
                        </w:pPr>
                      </w:p>
                    </w:tc>
                  </w:tr>
                  <w:tr w:rsidR="00D765CD" w14:paraId="31831B0A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34B9034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4E7BCFD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949DBD3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23B3" w14:paraId="32FBF8E0" w14:textId="77777777" w:rsidTr="001123B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DB120AF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F3F8914" w14:textId="77777777" w:rsidR="00D765CD" w:rsidRDefault="001123B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8D1FAC4" wp14:editId="0121FB77">
                              <wp:extent cx="6534150" cy="4114165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9377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765CD" w14:paraId="44179667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07878A1C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5CA1AC0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5713BFF" w14:textId="77777777" w:rsidR="00D765CD" w:rsidRDefault="00D765C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23B3" w14:paraId="5B6E73EA" w14:textId="77777777" w:rsidTr="001123B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870"/>
                        </w:tblGrid>
                        <w:tr w:rsidR="00D765CD" w14:paraId="58173D06" w14:textId="77777777" w:rsidTr="001123B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1D56B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54834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FE708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EE65D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84A10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E1E34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8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99B4A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D765CD" w14:paraId="16FAEF41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CF28A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14610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9BAE9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490338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47A74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A66B8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36B9F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491456</w:t>
                              </w:r>
                            </w:p>
                          </w:tc>
                          <w:tc>
                            <w:tcPr>
                              <w:tcW w:w="28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4973E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D765CD" w14:paraId="3DABD761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96043" w14:textId="77777777" w:rsidR="00D765CD" w:rsidRDefault="00D765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EC766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484D2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8544B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67937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5271F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28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A9891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11.4%</w:t>
                              </w:r>
                            </w:p>
                          </w:tc>
                        </w:tr>
                        <w:tr w:rsidR="00D765CD" w14:paraId="0E27EC34" w14:textId="77777777" w:rsidTr="001123B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282E0" w14:textId="77777777" w:rsidR="00D765CD" w:rsidRDefault="00D765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38EA9" w14:textId="77777777" w:rsidR="00D765CD" w:rsidRDefault="001123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4C794" w14:textId="77777777" w:rsidR="00D765CD" w:rsidRDefault="00D765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95EF9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D20A5" w14:textId="77777777" w:rsidR="00D765CD" w:rsidRDefault="00D765C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A1788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8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5A215" w14:textId="77777777" w:rsidR="00D765CD" w:rsidRDefault="001123B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C9D41F0" w14:textId="77777777" w:rsidR="00D765CD" w:rsidRDefault="00D765C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761BFB6" w14:textId="77777777" w:rsidR="00D765CD" w:rsidRDefault="00D765CD">
                  <w:pPr>
                    <w:spacing w:after="0" w:line="240" w:lineRule="auto"/>
                  </w:pPr>
                </w:p>
              </w:tc>
            </w:tr>
          </w:tbl>
          <w:p w14:paraId="109FEB07" w14:textId="77777777" w:rsidR="00D765CD" w:rsidRDefault="00D765CD">
            <w:pPr>
              <w:spacing w:after="0" w:line="240" w:lineRule="auto"/>
            </w:pPr>
          </w:p>
        </w:tc>
        <w:tc>
          <w:tcPr>
            <w:tcW w:w="3405" w:type="dxa"/>
          </w:tcPr>
          <w:p w14:paraId="62083259" w14:textId="77777777" w:rsidR="00D765CD" w:rsidRDefault="00D765CD">
            <w:pPr>
              <w:pStyle w:val="EmptyCellLayoutStyle"/>
              <w:spacing w:after="0" w:line="240" w:lineRule="auto"/>
            </w:pPr>
          </w:p>
        </w:tc>
      </w:tr>
    </w:tbl>
    <w:p w14:paraId="2DCD5098" w14:textId="0FB8A919" w:rsidR="00D765CD" w:rsidRDefault="00D765CD">
      <w:pPr>
        <w:spacing w:after="0" w:line="240" w:lineRule="auto"/>
        <w:rPr>
          <w:sz w:val="0"/>
        </w:rPr>
      </w:pPr>
    </w:p>
    <w:p w14:paraId="38999316" w14:textId="77777777" w:rsidR="00D765CD" w:rsidRDefault="00D765CD">
      <w:pPr>
        <w:spacing w:after="0" w:line="240" w:lineRule="auto"/>
      </w:pPr>
    </w:p>
    <w:sectPr w:rsidR="00D765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5F52" w14:textId="77777777" w:rsidR="001123B3" w:rsidRDefault="001123B3" w:rsidP="001123B3">
      <w:pPr>
        <w:spacing w:after="0" w:line="240" w:lineRule="auto"/>
      </w:pPr>
      <w:r>
        <w:separator/>
      </w:r>
    </w:p>
  </w:endnote>
  <w:endnote w:type="continuationSeparator" w:id="0">
    <w:p w14:paraId="55274A67" w14:textId="77777777" w:rsidR="001123B3" w:rsidRDefault="001123B3" w:rsidP="0011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E98B" w14:textId="042D494D" w:rsidR="00367614" w:rsidRDefault="003676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61BB8E" wp14:editId="7B2618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2137717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C0D31" w14:textId="0B72EDA4" w:rsidR="00367614" w:rsidRPr="00367614" w:rsidRDefault="00367614" w:rsidP="00367614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367614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1BB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95C0D31" w14:textId="0B72EDA4" w:rsidR="00367614" w:rsidRPr="00367614" w:rsidRDefault="00367614" w:rsidP="00367614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367614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9FBC" w14:textId="581EEDC1" w:rsidR="00367614" w:rsidRDefault="003676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593F116" wp14:editId="07CB4CEB">
              <wp:simplePos x="542925" y="10544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72341825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F0770" w14:textId="594D1759" w:rsidR="00367614" w:rsidRPr="00367614" w:rsidRDefault="00367614" w:rsidP="00367614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367614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3F1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97F0770" w14:textId="594D1759" w:rsidR="00367614" w:rsidRPr="00367614" w:rsidRDefault="00367614" w:rsidP="00367614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367614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249B" w14:textId="053B441E" w:rsidR="00367614" w:rsidRDefault="003676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DB0E8B2" wp14:editId="4D1C6F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83236875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A71C3" w14:textId="03EB1784" w:rsidR="00367614" w:rsidRPr="00367614" w:rsidRDefault="00367614" w:rsidP="00367614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367614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0E8B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5FA71C3" w14:textId="03EB1784" w:rsidR="00367614" w:rsidRPr="00367614" w:rsidRDefault="00367614" w:rsidP="00367614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367614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2103" w14:textId="77777777" w:rsidR="001123B3" w:rsidRDefault="001123B3" w:rsidP="001123B3">
      <w:pPr>
        <w:spacing w:after="0" w:line="240" w:lineRule="auto"/>
      </w:pPr>
      <w:r>
        <w:separator/>
      </w:r>
    </w:p>
  </w:footnote>
  <w:footnote w:type="continuationSeparator" w:id="0">
    <w:p w14:paraId="30535BAF" w14:textId="77777777" w:rsidR="001123B3" w:rsidRDefault="001123B3" w:rsidP="00112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6643" w14:textId="65E494D0" w:rsidR="00367614" w:rsidRDefault="003676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2DDEC2" wp14:editId="14E9C1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1946174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4EC66" w14:textId="382DF0F4" w:rsidR="00367614" w:rsidRPr="00367614" w:rsidRDefault="00367614" w:rsidP="00367614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367614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DDE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D44EC66" w14:textId="382DF0F4" w:rsidR="00367614" w:rsidRPr="00367614" w:rsidRDefault="00367614" w:rsidP="00367614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367614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DFA9" w14:textId="0D4CE99D" w:rsidR="00367614" w:rsidRDefault="003676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AAF145" wp14:editId="6ED73F1E">
              <wp:simplePos x="54292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2018729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1315E" w14:textId="028F9FD8" w:rsidR="00367614" w:rsidRPr="00367614" w:rsidRDefault="00367614" w:rsidP="00367614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367614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AF1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4C1315E" w14:textId="028F9FD8" w:rsidR="00367614" w:rsidRPr="00367614" w:rsidRDefault="00367614" w:rsidP="00367614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367614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783B" w14:textId="25DDCA80" w:rsidR="00367614" w:rsidRDefault="003676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AE611F" wp14:editId="286023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15609967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3BE5C" w14:textId="129AA657" w:rsidR="00367614" w:rsidRPr="00367614" w:rsidRDefault="00367614" w:rsidP="00367614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367614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E61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8B3BE5C" w14:textId="129AA657" w:rsidR="00367614" w:rsidRPr="00367614" w:rsidRDefault="00367614" w:rsidP="00367614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367614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83465736">
    <w:abstractNumId w:val="0"/>
  </w:num>
  <w:num w:numId="2" w16cid:durableId="1923099839">
    <w:abstractNumId w:val="1"/>
  </w:num>
  <w:num w:numId="3" w16cid:durableId="2142142247">
    <w:abstractNumId w:val="2"/>
  </w:num>
  <w:num w:numId="4" w16cid:durableId="1011689291">
    <w:abstractNumId w:val="3"/>
  </w:num>
  <w:num w:numId="5" w16cid:durableId="1250968313">
    <w:abstractNumId w:val="4"/>
  </w:num>
  <w:num w:numId="6" w16cid:durableId="789933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CD"/>
    <w:rsid w:val="001123B3"/>
    <w:rsid w:val="00367614"/>
    <w:rsid w:val="0054309B"/>
    <w:rsid w:val="00543689"/>
    <w:rsid w:val="00AD5E91"/>
    <w:rsid w:val="00D334B9"/>
    <w:rsid w:val="00D7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48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12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3B3"/>
  </w:style>
  <w:style w:type="paragraph" w:styleId="Footer">
    <w:name w:val="footer"/>
    <w:basedOn w:val="Normal"/>
    <w:link w:val="FooterChar"/>
    <w:uiPriority w:val="99"/>
    <w:unhideWhenUsed/>
    <w:rsid w:val="00112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2026-03-10T04:14:00Z</dcterms:created>
  <dcterms:modified xsi:type="dcterms:W3CDTF">2026-03-10T04:14:00Z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44e8ae5b,47346a6e,47a32053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319cf074,73c1193,66b94692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2026-03-10T04:14:42Z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c3e54135-fa5e-4591-ab68-a58bc5b0cac9</vt:lpwstr>
  </property>
  <property fmtid="{D5CDD505-2E9C-101B-9397-08002B2CF9AE}" pid="14" name="MSIP_Label_c111c204-3025-4293-a668-517002c3f023_ContentBits">
    <vt:lpwstr>3</vt:lpwstr>
  </property>
  <property fmtid="{D5CDD505-2E9C-101B-9397-08002B2CF9AE}" pid="15" name="MSIP_Label_c111c204-3025-4293-a668-517002c3f023_Tag">
    <vt:lpwstr>10, 0, 1, 1</vt:lpwstr>
  </property>
</Properties>
</file>