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5"/>
      </w:tblGrid>
      <w:tr w:rsidR="00A10D89" w14:paraId="7E3C1918" w14:textId="77777777">
        <w:trPr>
          <w:trHeight w:val="518"/>
        </w:trPr>
        <w:tc>
          <w:tcPr>
            <w:tcW w:w="85" w:type="dxa"/>
          </w:tcPr>
          <w:p w14:paraId="6B962B51" w14:textId="77777777" w:rsidR="00A10D89" w:rsidRDefault="00A10D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8BAD5" w14:textId="77777777" w:rsidR="00A10D89" w:rsidRDefault="00A10D8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10D89" w14:paraId="2362856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479B0" w14:textId="77777777" w:rsidR="00A10D89" w:rsidRDefault="007069F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- 11</w:t>
                  </w:r>
                </w:p>
                <w:p w14:paraId="75ED1599" w14:textId="77777777" w:rsidR="00A10D89" w:rsidRDefault="007069F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9/03/2026 - 15/03/2026</w:t>
                  </w:r>
                </w:p>
              </w:tc>
            </w:tr>
          </w:tbl>
          <w:p w14:paraId="15A53703" w14:textId="77777777" w:rsidR="00A10D89" w:rsidRDefault="00A10D89">
            <w:pPr>
              <w:spacing w:after="0" w:line="240" w:lineRule="auto"/>
            </w:pPr>
          </w:p>
        </w:tc>
      </w:tr>
      <w:tr w:rsidR="007069FB" w14:paraId="307EE3B2" w14:textId="77777777" w:rsidTr="007069FB">
        <w:tc>
          <w:tcPr>
            <w:tcW w:w="85" w:type="dxa"/>
          </w:tcPr>
          <w:p w14:paraId="629BB7F6" w14:textId="77777777" w:rsidR="00A10D89" w:rsidRDefault="00A10D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6"/>
            </w:tblGrid>
            <w:tr w:rsidR="00A10D89" w14:paraId="356CCF7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5"/>
                    <w:gridCol w:w="1054"/>
                  </w:tblGrid>
                  <w:tr w:rsidR="00A10D89" w14:paraId="13644C0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AED3728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69A464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4D46645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3483F7A3" w14:textId="77777777" w:rsidTr="007069F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10D89" w14:paraId="6B3B5BA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52579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F375D65" w14:textId="77777777" w:rsidR="00A10D89" w:rsidRDefault="00A10D89">
                        <w:pPr>
                          <w:spacing w:after="0" w:line="240" w:lineRule="auto"/>
                        </w:pPr>
                      </w:p>
                    </w:tc>
                  </w:tr>
                  <w:tr w:rsidR="00A10D89" w14:paraId="391D812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5BFF47E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135C2A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C3A1A8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063D677A" w14:textId="77777777" w:rsidTr="007069F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F1585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D6D5E7" w14:textId="77777777" w:rsidR="00A10D89" w:rsidRDefault="007069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074125" wp14:editId="41170279">
                              <wp:extent cx="6452937" cy="4114468"/>
                              <wp:effectExtent l="38100" t="38100" r="24130" b="19685"/>
                              <wp:docPr id="23892096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883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10D89" w14:paraId="2D586AD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B765D2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2CA137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597E8B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6C598B41" w14:textId="77777777" w:rsidTr="007069F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7"/>
                          <w:gridCol w:w="2977"/>
                        </w:tblGrid>
                        <w:tr w:rsidR="00A10D89" w14:paraId="5AA47E2F" w14:textId="77777777" w:rsidTr="007069F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6C957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6DA49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0E788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F0B0C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79F81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EF107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1793B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A10D89" w14:paraId="4C99EA9C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9C24A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F7C55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18EA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9E12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04CA6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932DB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0C38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91.6%</w:t>
                              </w:r>
                            </w:p>
                          </w:tc>
                        </w:tr>
                        <w:tr w:rsidR="00A10D89" w14:paraId="3B458AFF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A30F9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5932E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C139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782EF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6DBD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BEEB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0C94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A10D89" w14:paraId="349AE27C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21DF1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3A76D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AEA9F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7B06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8173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EAB96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96BD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A10D89" w14:paraId="72E13DB6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F7E8C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68FFB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E893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2040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24C19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E521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F411A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A10D89" w14:paraId="6F6157DD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962F5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623F2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DFE09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79AA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5BEE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99EE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0D3F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A10D89" w14:paraId="03D8326F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4BA04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0E154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11DF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8883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F8CB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6FCD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D7C5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A10D89" w14:paraId="2BED0A61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38679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A81A3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C0E19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5C4A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5FFE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147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8E10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10D89" w14:paraId="73AEC47F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4005B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E8A15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43E7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D385F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83F84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9B53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91DF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A10D89" w14:paraId="26D299B3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53872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2E14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B85B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680A5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223B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1F5C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ED79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A10D89" w14:paraId="5146E9FB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F1E92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4D03B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557C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4456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671E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C98B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A75D4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288B2338" w14:textId="77777777" w:rsidR="00A10D89" w:rsidRDefault="00A10D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9FB11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2403CE4" w14:textId="77777777" w:rsidR="00A10D89" w:rsidRDefault="00A10D89">
                  <w:pPr>
                    <w:spacing w:after="0" w:line="240" w:lineRule="auto"/>
                  </w:pPr>
                </w:p>
              </w:tc>
            </w:tr>
          </w:tbl>
          <w:p w14:paraId="2A6003DD" w14:textId="77777777" w:rsidR="00A10D89" w:rsidRDefault="00A10D89">
            <w:pPr>
              <w:spacing w:after="0" w:line="240" w:lineRule="auto"/>
            </w:pPr>
          </w:p>
        </w:tc>
      </w:tr>
    </w:tbl>
    <w:p w14:paraId="0EF20167" w14:textId="77777777" w:rsidR="00A10D89" w:rsidRDefault="007069F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10D89" w14:paraId="7160974D" w14:textId="77777777">
        <w:tc>
          <w:tcPr>
            <w:tcW w:w="85" w:type="dxa"/>
          </w:tcPr>
          <w:p w14:paraId="752C88CF" w14:textId="77777777" w:rsidR="00A10D89" w:rsidRDefault="00A10D8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10D89" w14:paraId="220936E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47"/>
                    <w:gridCol w:w="491"/>
                  </w:tblGrid>
                  <w:tr w:rsidR="00A10D89" w14:paraId="1B48627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895679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7C741BD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31CB13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1D80442A" w14:textId="77777777" w:rsidTr="007069F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10D89" w14:paraId="7054BF5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F214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E3DFAF1" w14:textId="77777777" w:rsidR="00A10D89" w:rsidRDefault="00A10D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E9B7911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89" w14:paraId="379CA16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C3C191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E5CE5C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72A94D5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89" w14:paraId="68DE3A0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E97166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AFFC45" w14:textId="77777777" w:rsidR="00A10D89" w:rsidRDefault="007069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BB5E1B" wp14:editId="0D9F844B">
                              <wp:extent cx="6813884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2515" cy="41193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66DAEF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89" w14:paraId="4B119B3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064375E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FACE66C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7106578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4EDFA66B" w14:textId="77777777" w:rsidTr="007069F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6"/>
                          <w:gridCol w:w="1559"/>
                          <w:gridCol w:w="1559"/>
                          <w:gridCol w:w="1418"/>
                          <w:gridCol w:w="850"/>
                          <w:gridCol w:w="709"/>
                        </w:tblGrid>
                        <w:tr w:rsidR="007069FB" w14:paraId="1FFCBA27" w14:textId="77777777" w:rsidTr="007069F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B5E2B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8A0BE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B5C16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88147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43221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4206D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CBE34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9AB1B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069FB" w14:paraId="6B134B90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E3A45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E3A37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C1EF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C61B6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D729C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2AF4C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BF4A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4FF23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</w:tr>
                        <w:tr w:rsidR="007069FB" w14:paraId="2C1CCF96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6B937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C4E04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9E3E4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88603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9CEF3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4FA0D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990ED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9A38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</w:tr>
                        <w:tr w:rsidR="007069FB" w14:paraId="3BCB30DB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474F9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8593D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43866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4869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BE0B1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7A29E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669B4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2043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</w:tr>
                        <w:tr w:rsidR="007069FB" w14:paraId="16C3C716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E0CEF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322B1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68924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7DD5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2C2A6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219B2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08EC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1E28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</w:tr>
                        <w:tr w:rsidR="007069FB" w14:paraId="42EA43B8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5388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67F9E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AA9F0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63859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C9835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7F5FB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47806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D4FD9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</w:t>
                              </w:r>
                            </w:p>
                          </w:tc>
                        </w:tr>
                        <w:tr w:rsidR="007069FB" w14:paraId="3111138E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4B599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77A8F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5A0D6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7DFFA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3012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8E97E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2877F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515BC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626</w:t>
                              </w:r>
                            </w:p>
                          </w:tc>
                        </w:tr>
                        <w:tr w:rsidR="007069FB" w14:paraId="142C3A35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804AD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855BC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DF4EC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9E39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CFA3D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8BC9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7E32C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2BB30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</w:t>
                              </w:r>
                            </w:p>
                          </w:tc>
                        </w:tr>
                        <w:tr w:rsidR="007069FB" w14:paraId="017F4E59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1B41B" w14:textId="77777777" w:rsidR="007069FB" w:rsidRDefault="00706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75A22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99A9A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CCE0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8B258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E9E9B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76279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97E5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</w:t>
                              </w:r>
                            </w:p>
                          </w:tc>
                        </w:tr>
                        <w:tr w:rsidR="007069FB" w14:paraId="2C51F6D7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D58FE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BC5A4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A00DA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F8C58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7BF5E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56A3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89D90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1987F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1107</w:t>
                              </w:r>
                            </w:p>
                          </w:tc>
                        </w:tr>
                        <w:tr w:rsidR="007069FB" w14:paraId="71B1404C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77197" w14:textId="77777777" w:rsidR="007069FB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DA5BF" w14:textId="77777777" w:rsidR="007069FB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C357A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C5FC9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39363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A0FFC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41A47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0E691" w14:textId="77777777" w:rsidR="007069FB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</w:tr>
                      </w:tbl>
                      <w:p w14:paraId="37FC913B" w14:textId="77777777" w:rsidR="00A10D89" w:rsidRDefault="00A10D8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50027F1" w14:textId="77777777" w:rsidR="00A10D89" w:rsidRDefault="00A10D89">
                  <w:pPr>
                    <w:spacing w:after="0" w:line="240" w:lineRule="auto"/>
                  </w:pPr>
                </w:p>
              </w:tc>
            </w:tr>
          </w:tbl>
          <w:p w14:paraId="568CC4A3" w14:textId="77777777" w:rsidR="00A10D89" w:rsidRDefault="00A10D89">
            <w:pPr>
              <w:spacing w:after="0" w:line="240" w:lineRule="auto"/>
            </w:pPr>
          </w:p>
        </w:tc>
      </w:tr>
    </w:tbl>
    <w:p w14:paraId="21994901" w14:textId="77777777" w:rsidR="00A10D89" w:rsidRDefault="007069F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80"/>
      </w:tblGrid>
      <w:tr w:rsidR="00A10D89" w14:paraId="24FAC00B" w14:textId="77777777">
        <w:tc>
          <w:tcPr>
            <w:tcW w:w="85" w:type="dxa"/>
          </w:tcPr>
          <w:p w14:paraId="109271B9" w14:textId="77777777" w:rsidR="00A10D89" w:rsidRDefault="00A10D8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80"/>
            </w:tblGrid>
            <w:tr w:rsidR="00A10D89" w14:paraId="1B17CC7C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7"/>
                    <w:gridCol w:w="1066"/>
                  </w:tblGrid>
                  <w:tr w:rsidR="00A10D89" w14:paraId="00B03E3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218F30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B7EFB21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17500E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5400692E" w14:textId="77777777" w:rsidTr="007069F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10D89" w14:paraId="794D2DA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F827A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0DDABD2" w14:textId="77777777" w:rsidR="00A10D89" w:rsidRDefault="00A10D89">
                        <w:pPr>
                          <w:spacing w:after="0" w:line="240" w:lineRule="auto"/>
                        </w:pPr>
                      </w:p>
                    </w:tc>
                  </w:tr>
                  <w:tr w:rsidR="00A10D89" w14:paraId="1B2881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CFE24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8288C17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6934771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37AEBF27" w14:textId="77777777" w:rsidTr="007069F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0C8289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F8B922" w14:textId="77777777" w:rsidR="00A10D89" w:rsidRDefault="007069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007A07" wp14:editId="21727DEE">
                              <wp:extent cx="6543174" cy="4114468"/>
                              <wp:effectExtent l="38100" t="38100" r="1016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8758" cy="41179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10D89" w14:paraId="36EAFA5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E7FF6D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3EE4A4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D664EF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9FB" w14:paraId="01F1A5BE" w14:textId="77777777" w:rsidTr="007069F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8"/>
                          <w:gridCol w:w="1798"/>
                          <w:gridCol w:w="1566"/>
                          <w:gridCol w:w="1843"/>
                          <w:gridCol w:w="1542"/>
                          <w:gridCol w:w="588"/>
                          <w:gridCol w:w="1621"/>
                        </w:tblGrid>
                        <w:tr w:rsidR="00A10D89" w14:paraId="21288FF9" w14:textId="77777777" w:rsidTr="007069FB">
                          <w:trPr>
                            <w:trHeight w:val="282"/>
                          </w:trPr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1D8EE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C04B1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CD93D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6B1F5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5D1B5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ACE17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1312D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A10D89" w14:paraId="4AFEB730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80A6A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5EE0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86D19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E3AF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9CCC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846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107F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A8C2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6.5%</w:t>
                              </w:r>
                            </w:p>
                          </w:tc>
                        </w:tr>
                        <w:tr w:rsidR="00A10D89" w14:paraId="7CE5354E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6872D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CA1E9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C5C4F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E156B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8981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F8B9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D709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43.2%</w:t>
                              </w:r>
                            </w:p>
                          </w:tc>
                        </w:tr>
                        <w:tr w:rsidR="00A10D89" w14:paraId="73808BD2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AE4A8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2A31F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8CEE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658B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58A4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6383C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80E1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23.9%</w:t>
                              </w:r>
                            </w:p>
                          </w:tc>
                        </w:tr>
                        <w:tr w:rsidR="00A10D89" w14:paraId="23864A70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0FBD7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A2705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7C256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716B6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F2A2C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19C98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15F6A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26.9%</w:t>
                              </w:r>
                            </w:p>
                          </w:tc>
                        </w:tr>
                        <w:tr w:rsidR="00A10D89" w14:paraId="35F7D062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277DC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D3693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35E6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37D6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D0E71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FEF0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0A6B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10D89" w14:paraId="557D08E4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211A5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BE32D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6EF1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02D76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CE08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DB07F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8C6BC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10D89" w14:paraId="19533C41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AF090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BA711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52074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ABD7C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127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3A7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D1D2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10D89" w14:paraId="1DB39011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B451C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6FF30" w14:textId="77777777" w:rsidR="00A10D89" w:rsidRDefault="007069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8C13D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9EABF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F73F5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05E4A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E0004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10D89" w14:paraId="3A9940F6" w14:textId="77777777" w:rsidTr="007069FB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AA443" w14:textId="77777777" w:rsidR="00A10D89" w:rsidRDefault="00A10D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C47C7" w14:textId="77777777" w:rsidR="00A10D89" w:rsidRDefault="007069F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A61EE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A9A0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72183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D75E2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02A07" w14:textId="77777777" w:rsidR="00A10D89" w:rsidRDefault="007069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45DDEDB" w14:textId="77777777" w:rsidR="00A10D89" w:rsidRDefault="00A10D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445806" w14:textId="77777777" w:rsidR="00A10D89" w:rsidRDefault="00A10D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70090C" w14:textId="77777777" w:rsidR="00A10D89" w:rsidRDefault="00A10D89">
                  <w:pPr>
                    <w:spacing w:after="0" w:line="240" w:lineRule="auto"/>
                  </w:pPr>
                </w:p>
              </w:tc>
            </w:tr>
          </w:tbl>
          <w:p w14:paraId="7B0C6139" w14:textId="77777777" w:rsidR="00A10D89" w:rsidRDefault="00A10D89">
            <w:pPr>
              <w:spacing w:after="0" w:line="240" w:lineRule="auto"/>
            </w:pPr>
          </w:p>
        </w:tc>
      </w:tr>
      <w:tr w:rsidR="00A10D89" w14:paraId="2E8C19A5" w14:textId="77777777">
        <w:trPr>
          <w:trHeight w:val="99"/>
        </w:trPr>
        <w:tc>
          <w:tcPr>
            <w:tcW w:w="85" w:type="dxa"/>
          </w:tcPr>
          <w:p w14:paraId="42A6350C" w14:textId="77777777" w:rsidR="00A10D89" w:rsidRDefault="00A10D8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D4DD909" w14:textId="77777777" w:rsidR="00A10D89" w:rsidRDefault="00A10D89">
            <w:pPr>
              <w:pStyle w:val="EmptyCellLayoutStyle"/>
              <w:spacing w:after="0" w:line="240" w:lineRule="auto"/>
            </w:pPr>
          </w:p>
        </w:tc>
      </w:tr>
    </w:tbl>
    <w:p w14:paraId="4FC08DA8" w14:textId="77777777" w:rsidR="00A10D89" w:rsidRDefault="00A10D89">
      <w:pPr>
        <w:spacing w:after="0" w:line="240" w:lineRule="auto"/>
      </w:pPr>
    </w:p>
    <w:sectPr w:rsidR="00A10D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D367" w14:textId="77777777" w:rsidR="007069FB" w:rsidRDefault="007069FB" w:rsidP="007069FB">
      <w:pPr>
        <w:spacing w:after="0" w:line="240" w:lineRule="auto"/>
      </w:pPr>
      <w:r>
        <w:separator/>
      </w:r>
    </w:p>
  </w:endnote>
  <w:endnote w:type="continuationSeparator" w:id="0">
    <w:p w14:paraId="5E85A136" w14:textId="77777777" w:rsidR="007069FB" w:rsidRDefault="007069FB" w:rsidP="0070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7AA0" w14:textId="77777777" w:rsidR="007069FB" w:rsidRDefault="00706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C5F0" w14:textId="77777777" w:rsidR="007069FB" w:rsidRDefault="00706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D765" w14:textId="77777777" w:rsidR="007069FB" w:rsidRDefault="0070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ED78" w14:textId="77777777" w:rsidR="007069FB" w:rsidRDefault="007069FB" w:rsidP="007069FB">
      <w:pPr>
        <w:spacing w:after="0" w:line="240" w:lineRule="auto"/>
      </w:pPr>
      <w:r>
        <w:separator/>
      </w:r>
    </w:p>
  </w:footnote>
  <w:footnote w:type="continuationSeparator" w:id="0">
    <w:p w14:paraId="40B4D617" w14:textId="77777777" w:rsidR="007069FB" w:rsidRDefault="007069FB" w:rsidP="0070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44AD" w14:textId="77777777" w:rsidR="007069FB" w:rsidRDefault="00706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F6BC" w14:textId="77777777" w:rsidR="007069FB" w:rsidRDefault="00706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41C0" w14:textId="77777777" w:rsidR="007069FB" w:rsidRDefault="00706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7997655">
    <w:abstractNumId w:val="0"/>
  </w:num>
  <w:num w:numId="2" w16cid:durableId="1167674753">
    <w:abstractNumId w:val="1"/>
  </w:num>
  <w:num w:numId="3" w16cid:durableId="2068643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89"/>
    <w:rsid w:val="004A4D20"/>
    <w:rsid w:val="007069FB"/>
    <w:rsid w:val="00A10D89"/>
    <w:rsid w:val="00A11545"/>
    <w:rsid w:val="00E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80A5"/>
  <w15:docId w15:val="{F2FF5A7C-DADC-414C-AACA-E15B516A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0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9FB"/>
  </w:style>
  <w:style w:type="paragraph" w:styleId="Footer">
    <w:name w:val="footer"/>
    <w:basedOn w:val="Normal"/>
    <w:link w:val="FooterChar"/>
    <w:uiPriority w:val="99"/>
    <w:unhideWhenUsed/>
    <w:rsid w:val="0070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1209</Characters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2026-03-16T03:29:00Z</dcterms:created>
  <dcterms:modified xsi:type="dcterms:W3CDTF">2026-03-16T03:29:00Z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2026-03-16T01:46:11Z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f607d340-f270-4302-9c20-b4dd2f7b0365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