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86"/>
        <w:gridCol w:w="3405"/>
      </w:tblGrid>
      <w:tr w:rsidR="00B521A5" w14:paraId="4EED932D" w14:textId="77777777">
        <w:trPr>
          <w:trHeight w:val="518"/>
        </w:trPr>
        <w:tc>
          <w:tcPr>
            <w:tcW w:w="85" w:type="dxa"/>
          </w:tcPr>
          <w:p w14:paraId="489B5C4C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09C31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521A5" w14:paraId="5887EEF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4A957" w14:textId="77777777" w:rsidR="00B521A5" w:rsidRDefault="009860B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- 11</w:t>
                  </w:r>
                </w:p>
                <w:p w14:paraId="79414884" w14:textId="77777777" w:rsidR="00B521A5" w:rsidRDefault="009860B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9/03/2026 - 15/03/2026</w:t>
                  </w:r>
                </w:p>
              </w:tc>
            </w:tr>
          </w:tbl>
          <w:p w14:paraId="71E70258" w14:textId="77777777" w:rsidR="00B521A5" w:rsidRDefault="00B521A5">
            <w:pPr>
              <w:spacing w:after="0" w:line="240" w:lineRule="auto"/>
            </w:pPr>
          </w:p>
        </w:tc>
        <w:tc>
          <w:tcPr>
            <w:tcW w:w="3405" w:type="dxa"/>
          </w:tcPr>
          <w:p w14:paraId="4651E5E6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  <w:tr w:rsidR="00B521A5" w14:paraId="7A20638C" w14:textId="77777777">
        <w:trPr>
          <w:trHeight w:val="200"/>
        </w:trPr>
        <w:tc>
          <w:tcPr>
            <w:tcW w:w="85" w:type="dxa"/>
          </w:tcPr>
          <w:p w14:paraId="0B341166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C26AE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6B4DCFF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38ED8CF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  <w:tr w:rsidR="009860B2" w14:paraId="5F076C11" w14:textId="77777777" w:rsidTr="009860B2">
        <w:tc>
          <w:tcPr>
            <w:tcW w:w="85" w:type="dxa"/>
          </w:tcPr>
          <w:p w14:paraId="4797F6B5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6"/>
            </w:tblGrid>
            <w:tr w:rsidR="00B521A5" w14:paraId="1ACE5E7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9"/>
                    <w:gridCol w:w="6"/>
                  </w:tblGrid>
                  <w:tr w:rsidR="00B521A5" w14:paraId="610FD98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BE0598B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D7F08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334C5F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05D6D8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6284CA4E" w14:textId="77777777" w:rsidTr="009860B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521A5" w14:paraId="3A876DE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93808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88F7547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</w:tr>
                  <w:tr w:rsidR="009860B2" w14:paraId="36BD01DA" w14:textId="77777777" w:rsidTr="009860B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B51F1F2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BBA210" w14:textId="77777777" w:rsidR="00B521A5" w:rsidRDefault="009860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749476" wp14:editId="331A3E84">
                              <wp:extent cx="6705600" cy="4114497"/>
                              <wp:effectExtent l="38100" t="38100" r="19050" b="19685"/>
                              <wp:docPr id="175408511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6377" cy="412111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21A5" w14:paraId="3F27BF2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BFCC67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B567488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C1732D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6C633C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1A5" w14:paraId="7E32343A" w14:textId="77777777">
                    <w:tc>
                      <w:tcPr>
                        <w:tcW w:w="0" w:type="dxa"/>
                      </w:tcPr>
                      <w:p w14:paraId="72DC0FA8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51827C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1"/>
                        </w:tblGrid>
                        <w:tr w:rsidR="00B521A5" w14:paraId="69F92953" w14:textId="77777777" w:rsidTr="009860B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7C2F5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F3135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F9000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4305B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0388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41E2C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64671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521A5" w14:paraId="584D156A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351E9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A1BAD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4B95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348504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7951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C7E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1327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348504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173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53760FC8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B5B53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B547F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561B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217315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220DE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39C6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3ADE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217315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31C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07B681C0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854ED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F102B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C1611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216875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758D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8726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96661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216875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9816A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79FF734C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C45BD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C6ADA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BF2F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77421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4589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7DD3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F708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77421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C150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346070C0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72F02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33811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AC3F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B86E8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35F6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EE8B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19575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1FA6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14465612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25116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DA2F2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0CB6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7C558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AB12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A625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18994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2FD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1A2CC8D1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0AEA7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92CC3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7047E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40C7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F485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7D96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16902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CE29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2A1970C7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0C23B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83623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1BB5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D2EFC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0315E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2C95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16087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3694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110D89B9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8426F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6262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01D1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822B7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8A4E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A939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14955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C329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37D74106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940E5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B5DFF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1BA1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C852E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0F7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4860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45127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671C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7E64E55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57F3D6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0A8CF4" w14:textId="77777777" w:rsidR="00B521A5" w:rsidRDefault="00B521A5">
                  <w:pPr>
                    <w:spacing w:after="0" w:line="240" w:lineRule="auto"/>
                  </w:pPr>
                </w:p>
              </w:tc>
            </w:tr>
          </w:tbl>
          <w:p w14:paraId="7A0A84F8" w14:textId="77777777" w:rsidR="00B521A5" w:rsidRDefault="00B521A5">
            <w:pPr>
              <w:spacing w:after="0" w:line="240" w:lineRule="auto"/>
            </w:pPr>
          </w:p>
        </w:tc>
        <w:tc>
          <w:tcPr>
            <w:tcW w:w="3405" w:type="dxa"/>
          </w:tcPr>
          <w:p w14:paraId="7E09F4F6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</w:tbl>
    <w:p w14:paraId="3AC9A05E" w14:textId="77777777" w:rsidR="00B521A5" w:rsidRDefault="009860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B521A5" w14:paraId="1FE0238D" w14:textId="77777777">
        <w:tc>
          <w:tcPr>
            <w:tcW w:w="85" w:type="dxa"/>
          </w:tcPr>
          <w:p w14:paraId="641A07F8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B521A5" w14:paraId="4274075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B521A5" w14:paraId="0575771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5B09C6B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6DA13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CEADD8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6F022D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74015BCC" w14:textId="77777777" w:rsidTr="009860B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521A5" w14:paraId="4241999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4152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9AE1589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BCD09E5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10D265B7" w14:textId="77777777" w:rsidTr="009860B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2B977E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5FBCAC" w14:textId="77777777" w:rsidR="00B521A5" w:rsidRDefault="009860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3F725C" wp14:editId="3D6D5A6D">
                              <wp:extent cx="6988342" cy="4114497"/>
                              <wp:effectExtent l="38100" t="38100" r="222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998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0F3B779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1A5" w14:paraId="7D4C931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294DF44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461FF9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457F6E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2366EFD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2DA67912" w14:textId="77777777" w:rsidTr="009860B2">
                    <w:tc>
                      <w:tcPr>
                        <w:tcW w:w="0" w:type="dxa"/>
                      </w:tcPr>
                      <w:p w14:paraId="7DB38F2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87CC1E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76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9860B2" w14:paraId="34030E23" w14:textId="77777777" w:rsidTr="009860B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E8BF7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C6051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D83F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B40B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AC497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4B059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DF17E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63A3A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860B2" w14:paraId="55129E87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27BC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5208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6C4C3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74E18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BE615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74AC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69113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84E48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122916</w:t>
                              </w:r>
                            </w:p>
                          </w:tc>
                        </w:tr>
                        <w:tr w:rsidR="009860B2" w14:paraId="7820B6DD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88B11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BE5D7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D3AB5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1DDC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746E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82418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DA98D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516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122916</w:t>
                              </w:r>
                            </w:p>
                          </w:tc>
                        </w:tr>
                        <w:tr w:rsidR="009860B2" w14:paraId="325A621F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343F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52763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4B3EA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117370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705A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C17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CB843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59C43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8797A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117370</w:t>
                              </w:r>
                            </w:p>
                          </w:tc>
                        </w:tr>
                        <w:tr w:rsidR="009860B2" w14:paraId="018197B2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30F36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B5D30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2DAB8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DAE5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63637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ACA6D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48765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B18B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57506</w:t>
                              </w:r>
                            </w:p>
                          </w:tc>
                        </w:tr>
                        <w:tr w:rsidR="009860B2" w14:paraId="1E57DB04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53FA2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71DFE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66D0B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1BA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CD68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DC2BE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4CF7C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8A76E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47258</w:t>
                              </w:r>
                            </w:p>
                          </w:tc>
                        </w:tr>
                        <w:tr w:rsidR="009860B2" w14:paraId="47D3124D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9EC0A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10F53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5DF3C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1D2D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27E55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5893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E43C6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AC445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17958</w:t>
                              </w:r>
                            </w:p>
                          </w:tc>
                        </w:tr>
                        <w:tr w:rsidR="009860B2" w14:paraId="0E338BB6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0126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2B4DE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18CFA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A34FB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F32DC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F0C2B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2BD31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0C60A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10682</w:t>
                              </w:r>
                            </w:p>
                          </w:tc>
                        </w:tr>
                        <w:tr w:rsidR="009860B2" w14:paraId="102F77B4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3900B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9E869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5EBF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B660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63D4A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A0771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C3F7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A66C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9674</w:t>
                              </w:r>
                            </w:p>
                          </w:tc>
                        </w:tr>
                        <w:tr w:rsidR="009860B2" w14:paraId="07489948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FDC2E" w14:textId="77777777" w:rsidR="009860B2" w:rsidRDefault="009860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E957E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9F93D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B534D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7AF60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FE032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8D4B3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4BE82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3309</w:t>
                              </w:r>
                            </w:p>
                          </w:tc>
                        </w:tr>
                        <w:tr w:rsidR="009860B2" w14:paraId="1CAFF836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D24D8" w14:textId="77777777" w:rsidR="009860B2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B2318" w14:textId="77777777" w:rsidR="009860B2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E4B7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34A09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C21B2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58F1F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497E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2736" w14:textId="77777777" w:rsidR="009860B2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3732</w:t>
                              </w:r>
                            </w:p>
                          </w:tc>
                        </w:tr>
                      </w:tbl>
                      <w:p w14:paraId="25D1F1EE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7F7338" w14:textId="77777777" w:rsidR="00B521A5" w:rsidRDefault="00B521A5">
                  <w:pPr>
                    <w:spacing w:after="0" w:line="240" w:lineRule="auto"/>
                  </w:pPr>
                </w:p>
              </w:tc>
            </w:tr>
          </w:tbl>
          <w:p w14:paraId="784B09FE" w14:textId="77777777" w:rsidR="00B521A5" w:rsidRDefault="00B521A5">
            <w:pPr>
              <w:spacing w:after="0" w:line="240" w:lineRule="auto"/>
            </w:pPr>
          </w:p>
        </w:tc>
        <w:tc>
          <w:tcPr>
            <w:tcW w:w="3477" w:type="dxa"/>
          </w:tcPr>
          <w:p w14:paraId="71CB509A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</w:tbl>
    <w:p w14:paraId="74C09895" w14:textId="77777777" w:rsidR="00B521A5" w:rsidRDefault="009860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80"/>
        <w:gridCol w:w="3477"/>
      </w:tblGrid>
      <w:tr w:rsidR="00B521A5" w14:paraId="03E0296F" w14:textId="77777777">
        <w:tc>
          <w:tcPr>
            <w:tcW w:w="85" w:type="dxa"/>
          </w:tcPr>
          <w:p w14:paraId="1BAA8D75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80"/>
            </w:tblGrid>
            <w:tr w:rsidR="00B521A5" w14:paraId="12C235AA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53"/>
                    <w:gridCol w:w="6"/>
                  </w:tblGrid>
                  <w:tr w:rsidR="00B521A5" w14:paraId="57E0B9D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0188C2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E870B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38E83B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3211C6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6431F16F" w14:textId="77777777" w:rsidTr="009860B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521A5" w14:paraId="71151C2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53528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1E57E66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</w:tr>
                  <w:tr w:rsidR="009860B2" w14:paraId="77BA2322" w14:textId="77777777" w:rsidTr="009860B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082363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4274AB" w14:textId="77777777" w:rsidR="00B521A5" w:rsidRDefault="009860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982710" wp14:editId="3C5BF20A">
                              <wp:extent cx="6892089" cy="4114165"/>
                              <wp:effectExtent l="38100" t="38100" r="2349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2586" cy="41204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21A5" w14:paraId="5B4B4C9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E2C224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3EC369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ADB4EF1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702515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1A5" w14:paraId="43F3817F" w14:textId="77777777">
                    <w:tc>
                      <w:tcPr>
                        <w:tcW w:w="0" w:type="dxa"/>
                      </w:tcPr>
                      <w:p w14:paraId="72C59B36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1E05178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3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9"/>
                          <w:gridCol w:w="1701"/>
                          <w:gridCol w:w="1559"/>
                          <w:gridCol w:w="992"/>
                          <w:gridCol w:w="1834"/>
                        </w:tblGrid>
                        <w:tr w:rsidR="00B521A5" w14:paraId="36A223F6" w14:textId="77777777" w:rsidTr="009860B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21CF8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E2EA9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0D7B3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F9A63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28FD3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44C8C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967DB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521A5" w14:paraId="6A0563FA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A6153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44F2C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E104C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3E7C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EE78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3F42A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13901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AC0DA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71AD714A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96687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F3ACA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F00AC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97D2E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43E7A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DB66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1467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25F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029C9E14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012EE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2EF6F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826E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A356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E979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95A88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310E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5770611B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91A2A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DA03D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932F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9377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6EC4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8A61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3730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138B352A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A1E01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DD3FE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AA9F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82C5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193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266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2333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B111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521A5" w14:paraId="2DE71C71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33A43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F0A68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F3177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97B7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2913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AF1E2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</w:t>
                              </w:r>
                            </w:p>
                          </w:tc>
                          <w:tc>
                            <w:tcPr>
                              <w:tcW w:w="1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E365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63AF26C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72C4C4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FBBCD5C" w14:textId="77777777" w:rsidR="00B521A5" w:rsidRDefault="00B521A5">
                  <w:pPr>
                    <w:spacing w:after="0" w:line="240" w:lineRule="auto"/>
                  </w:pPr>
                </w:p>
              </w:tc>
            </w:tr>
          </w:tbl>
          <w:p w14:paraId="3F917C52" w14:textId="77777777" w:rsidR="00B521A5" w:rsidRDefault="00B521A5">
            <w:pPr>
              <w:spacing w:after="0" w:line="240" w:lineRule="auto"/>
            </w:pPr>
          </w:p>
        </w:tc>
        <w:tc>
          <w:tcPr>
            <w:tcW w:w="3477" w:type="dxa"/>
          </w:tcPr>
          <w:p w14:paraId="4B5B2D28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</w:tbl>
    <w:p w14:paraId="49A228E4" w14:textId="77777777" w:rsidR="00B521A5" w:rsidRDefault="009860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2"/>
        <w:gridCol w:w="3405"/>
      </w:tblGrid>
      <w:tr w:rsidR="00B521A5" w14:paraId="4B6B799D" w14:textId="77777777">
        <w:trPr>
          <w:trHeight w:val="333"/>
        </w:trPr>
        <w:tc>
          <w:tcPr>
            <w:tcW w:w="85" w:type="dxa"/>
          </w:tcPr>
          <w:p w14:paraId="6D079B0D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7D434F6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300A94C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  <w:tr w:rsidR="00B521A5" w14:paraId="331C4710" w14:textId="77777777">
        <w:tc>
          <w:tcPr>
            <w:tcW w:w="85" w:type="dxa"/>
          </w:tcPr>
          <w:p w14:paraId="75254DEE" w14:textId="77777777" w:rsidR="00B521A5" w:rsidRDefault="00B521A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2"/>
            </w:tblGrid>
            <w:tr w:rsidR="00B521A5" w14:paraId="2C75CE56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247"/>
                  </w:tblGrid>
                  <w:tr w:rsidR="00B521A5" w14:paraId="198DF59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32BA8C2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CF5F9B6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3798FC9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1A5" w14:paraId="0AD4119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613D7DA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24CCE43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521A5" w14:paraId="01910F8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DB27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50E90C1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</w:tr>
                  <w:tr w:rsidR="00B521A5" w14:paraId="1EA0B2A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4B45652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602BF2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5829BD3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1AA09244" w14:textId="77777777" w:rsidTr="009860B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F1727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C10240" w14:textId="77777777" w:rsidR="00B521A5" w:rsidRDefault="009860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C49770" wp14:editId="020C452A">
                              <wp:extent cx="6446921" cy="4114497"/>
                              <wp:effectExtent l="38100" t="38100" r="1143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43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521A5" w14:paraId="71E82049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D17F34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ADCA397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D7CA58E" w14:textId="77777777" w:rsidR="00B521A5" w:rsidRDefault="00B521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0B2" w14:paraId="0D373EF2" w14:textId="77777777" w:rsidTr="009860B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3"/>
                        </w:tblGrid>
                        <w:tr w:rsidR="00B521A5" w14:paraId="4852D086" w14:textId="77777777" w:rsidTr="009860B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B7957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B034E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A9531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A21B5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C23B3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691D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4445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521A5" w14:paraId="25445153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68D22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10CC4" w14:textId="77777777" w:rsidR="00B521A5" w:rsidRDefault="009860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3BCF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272018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5B3B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293C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3B8E4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277972</w:t>
                              </w: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D15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B521A5" w14:paraId="0B5B0063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098A5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D452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A3A95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65C71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52D9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0D0B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5487F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14.1%</w:t>
                              </w:r>
                            </w:p>
                          </w:tc>
                        </w:tr>
                        <w:tr w:rsidR="00B521A5" w14:paraId="757A64BB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A9E0C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E0229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5A387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F5A91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25580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6EDC3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18A6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  <w:tr w:rsidR="00B521A5" w14:paraId="04BF1AF3" w14:textId="77777777" w:rsidTr="009860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73E43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C7292" w14:textId="77777777" w:rsidR="00B521A5" w:rsidRDefault="009860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429F9" w14:textId="77777777" w:rsidR="00B521A5" w:rsidRDefault="00B521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B149D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2BF19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A09C8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6267C" w14:textId="77777777" w:rsidR="00B521A5" w:rsidRDefault="009860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2797CB9" w14:textId="77777777" w:rsidR="00B521A5" w:rsidRDefault="00B521A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76826A" w14:textId="77777777" w:rsidR="00B521A5" w:rsidRDefault="00B521A5">
                  <w:pPr>
                    <w:spacing w:after="0" w:line="240" w:lineRule="auto"/>
                  </w:pPr>
                </w:p>
              </w:tc>
            </w:tr>
          </w:tbl>
          <w:p w14:paraId="3E798B10" w14:textId="77777777" w:rsidR="00B521A5" w:rsidRDefault="00B521A5">
            <w:pPr>
              <w:spacing w:after="0" w:line="240" w:lineRule="auto"/>
            </w:pPr>
          </w:p>
        </w:tc>
        <w:tc>
          <w:tcPr>
            <w:tcW w:w="3405" w:type="dxa"/>
          </w:tcPr>
          <w:p w14:paraId="57D8CC23" w14:textId="77777777" w:rsidR="00B521A5" w:rsidRDefault="00B521A5">
            <w:pPr>
              <w:pStyle w:val="EmptyCellLayoutStyle"/>
              <w:spacing w:after="0" w:line="240" w:lineRule="auto"/>
            </w:pPr>
          </w:p>
        </w:tc>
      </w:tr>
    </w:tbl>
    <w:p w14:paraId="5EDEFD50" w14:textId="2BC605D8" w:rsidR="00B521A5" w:rsidRDefault="00B521A5">
      <w:pPr>
        <w:spacing w:after="0" w:line="240" w:lineRule="auto"/>
        <w:rPr>
          <w:sz w:val="0"/>
        </w:rPr>
      </w:pPr>
    </w:p>
    <w:p w14:paraId="2BA8D15D" w14:textId="77777777" w:rsidR="00B521A5" w:rsidRDefault="00B521A5">
      <w:pPr>
        <w:spacing w:after="0" w:line="240" w:lineRule="auto"/>
      </w:pPr>
    </w:p>
    <w:sectPr w:rsidR="00B52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ECFC" w14:textId="77777777" w:rsidR="009860B2" w:rsidRDefault="009860B2" w:rsidP="009860B2">
      <w:pPr>
        <w:spacing w:after="0" w:line="240" w:lineRule="auto"/>
      </w:pPr>
      <w:r>
        <w:separator/>
      </w:r>
    </w:p>
  </w:endnote>
  <w:endnote w:type="continuationSeparator" w:id="0">
    <w:p w14:paraId="05599796" w14:textId="77777777" w:rsidR="009860B2" w:rsidRDefault="009860B2" w:rsidP="0098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50A4" w14:textId="77777777" w:rsidR="009860B2" w:rsidRDefault="0098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AB49" w14:textId="77777777" w:rsidR="009860B2" w:rsidRDefault="00986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3E23" w14:textId="77777777" w:rsidR="009860B2" w:rsidRDefault="0098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F997" w14:textId="77777777" w:rsidR="009860B2" w:rsidRDefault="009860B2" w:rsidP="009860B2">
      <w:pPr>
        <w:spacing w:after="0" w:line="240" w:lineRule="auto"/>
      </w:pPr>
      <w:r>
        <w:separator/>
      </w:r>
    </w:p>
  </w:footnote>
  <w:footnote w:type="continuationSeparator" w:id="0">
    <w:p w14:paraId="10E633CC" w14:textId="77777777" w:rsidR="009860B2" w:rsidRDefault="009860B2" w:rsidP="0098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11CF" w14:textId="77777777" w:rsidR="009860B2" w:rsidRDefault="0098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B382" w14:textId="77777777" w:rsidR="009860B2" w:rsidRDefault="00986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962" w14:textId="77777777" w:rsidR="009860B2" w:rsidRDefault="00986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5539376">
    <w:abstractNumId w:val="0"/>
  </w:num>
  <w:num w:numId="2" w16cid:durableId="142167349">
    <w:abstractNumId w:val="1"/>
  </w:num>
  <w:num w:numId="3" w16cid:durableId="960842779">
    <w:abstractNumId w:val="2"/>
  </w:num>
  <w:num w:numId="4" w16cid:durableId="881097933">
    <w:abstractNumId w:val="3"/>
  </w:num>
  <w:num w:numId="5" w16cid:durableId="203563543">
    <w:abstractNumId w:val="4"/>
  </w:num>
  <w:num w:numId="6" w16cid:durableId="128276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5"/>
    <w:rsid w:val="004A4D20"/>
    <w:rsid w:val="006720D6"/>
    <w:rsid w:val="009860B2"/>
    <w:rsid w:val="00A11545"/>
    <w:rsid w:val="00B521A5"/>
    <w:rsid w:val="00C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FF8C"/>
  <w15:docId w15:val="{F2FF5A7C-DADC-414C-AACA-E15B516A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86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B2"/>
  </w:style>
  <w:style w:type="paragraph" w:styleId="Footer">
    <w:name w:val="footer"/>
    <w:basedOn w:val="Normal"/>
    <w:link w:val="FooterChar"/>
    <w:uiPriority w:val="99"/>
    <w:unhideWhenUsed/>
    <w:rsid w:val="00986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1505</Characters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2026-03-16T03:24:00Z</dcterms:created>
  <dcterms:modified xsi:type="dcterms:W3CDTF">2026-03-16T03:24:00Z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2026-03-16T01:43:26Z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92130755-b761-4668-8c5a-6d90d4c59d3d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