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926722" w14:paraId="5E0C4BE8" w14:textId="77777777">
        <w:trPr>
          <w:trHeight w:val="518"/>
        </w:trPr>
        <w:tc>
          <w:tcPr>
            <w:tcW w:w="85" w:type="dxa"/>
          </w:tcPr>
          <w:p w14:paraId="27F2576B" w14:textId="77777777" w:rsidR="00926722" w:rsidRDefault="009267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06C7B" w14:textId="77777777" w:rsidR="00926722" w:rsidRDefault="0092672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926722" w14:paraId="5A27D19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1E5E88" w14:textId="77777777" w:rsidR="00926722" w:rsidRDefault="00BF314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- 12</w:t>
                  </w:r>
                </w:p>
                <w:p w14:paraId="641D7BEB" w14:textId="77777777" w:rsidR="00926722" w:rsidRDefault="00BF314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16/03/2026 - 22/03/2026</w:t>
                  </w:r>
                </w:p>
              </w:tc>
            </w:tr>
          </w:tbl>
          <w:p w14:paraId="44A08B49" w14:textId="77777777" w:rsidR="00926722" w:rsidRDefault="00926722">
            <w:pPr>
              <w:spacing w:after="0" w:line="240" w:lineRule="auto"/>
            </w:pPr>
          </w:p>
        </w:tc>
      </w:tr>
      <w:tr w:rsidR="00BF314A" w14:paraId="192D4BF8" w14:textId="77777777" w:rsidTr="00BF314A">
        <w:tc>
          <w:tcPr>
            <w:tcW w:w="85" w:type="dxa"/>
          </w:tcPr>
          <w:p w14:paraId="18C8DBB3" w14:textId="77777777" w:rsidR="00926722" w:rsidRDefault="009267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926722" w14:paraId="39181A5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926722" w14:paraId="4ABE11D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A12263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B1314A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4BCD181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500338A3" w14:textId="77777777" w:rsidTr="00BF314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26722" w14:paraId="328997A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E2B21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38B0B6C" w14:textId="77777777" w:rsidR="00926722" w:rsidRDefault="00926722">
                        <w:pPr>
                          <w:spacing w:after="0" w:line="240" w:lineRule="auto"/>
                        </w:pPr>
                      </w:p>
                    </w:tc>
                  </w:tr>
                  <w:tr w:rsidR="00926722" w14:paraId="2C5E4BD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A0ACB1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D0DD638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6E00CF8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3EF852EE" w14:textId="77777777" w:rsidTr="00BF31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890C828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5B77D5" w14:textId="77777777" w:rsidR="00926722" w:rsidRDefault="00BF31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215DBE" wp14:editId="055CF35B">
                              <wp:extent cx="6457950" cy="4114468"/>
                              <wp:effectExtent l="38100" t="38100" r="19050" b="19685"/>
                              <wp:docPr id="130222531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0374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26722" w14:paraId="402D2FE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7923E57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06E6D31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5FC59F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2455999D" w14:textId="77777777" w:rsidTr="00BF314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651"/>
                          <w:gridCol w:w="3118"/>
                        </w:tblGrid>
                        <w:tr w:rsidR="00926722" w14:paraId="39BB22E7" w14:textId="77777777" w:rsidTr="00BF314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404F8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F5337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85CDE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F7C1A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8C7EA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A2703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7711D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26722" w14:paraId="38C184A0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6C8B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E00CC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6B6D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2FBDA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4D06F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CFDE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7449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65181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61.6%</w:t>
                              </w:r>
                            </w:p>
                          </w:tc>
                        </w:tr>
                        <w:tr w:rsidR="00926722" w14:paraId="009D47F5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9C1E4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04AE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567B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99AE0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7355A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6A8F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C866A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926722" w14:paraId="20C84305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E455E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7E5F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D15C5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9062C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EBD7F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8801D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79D3F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926722" w14:paraId="69B09960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FD515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E5E4D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4510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4E443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5C810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8F30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2771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0AFAF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926722" w14:paraId="1442AC45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8D8AF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D7F21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2C86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E6F07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6636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0CDB9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1017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926722" w14:paraId="3DDCB781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78BB6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7AB3E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15978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2124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51FA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BA03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EE67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926722" w14:paraId="13491E66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99E4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4AB5A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E6845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3115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CC3CC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1B63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77A3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926722" w14:paraId="02D2192C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FF748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E8942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46571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4904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06AD5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F4232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B69AD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926722" w14:paraId="1CB2A72C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C6242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25D7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76BE7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34B11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3B652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65E67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05D93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26722" w14:paraId="04B957B6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4038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70809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C2680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DBF30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C613C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B41F8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E94A5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55668575" w14:textId="77777777" w:rsidR="00926722" w:rsidRDefault="0092672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EBE24D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2F2D669" w14:textId="77777777" w:rsidR="00926722" w:rsidRDefault="00926722">
                  <w:pPr>
                    <w:spacing w:after="0" w:line="240" w:lineRule="auto"/>
                  </w:pPr>
                </w:p>
              </w:tc>
            </w:tr>
          </w:tbl>
          <w:p w14:paraId="6CB83FAC" w14:textId="77777777" w:rsidR="00926722" w:rsidRDefault="00926722">
            <w:pPr>
              <w:spacing w:after="0" w:line="240" w:lineRule="auto"/>
            </w:pPr>
          </w:p>
        </w:tc>
      </w:tr>
    </w:tbl>
    <w:p w14:paraId="79C82D0D" w14:textId="77777777" w:rsidR="00926722" w:rsidRDefault="00BF31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926722" w14:paraId="23D19306" w14:textId="77777777">
        <w:tc>
          <w:tcPr>
            <w:tcW w:w="85" w:type="dxa"/>
          </w:tcPr>
          <w:p w14:paraId="0F754243" w14:textId="77777777" w:rsidR="00926722" w:rsidRDefault="0092672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926722" w14:paraId="3375296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67"/>
                    <w:gridCol w:w="371"/>
                  </w:tblGrid>
                  <w:tr w:rsidR="00926722" w14:paraId="4C4FBFF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07BC59B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75886CD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3848DB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11612535" w14:textId="77777777" w:rsidTr="00BF314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26722" w14:paraId="5570B44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54339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FC0E813" w14:textId="77777777" w:rsidR="00926722" w:rsidRDefault="0092672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85FE1AA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6722" w14:paraId="3B40659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DD0BD7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91C09AC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AC1221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6722" w14:paraId="56D3586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851C88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A4515D" w14:textId="77777777" w:rsidR="00926722" w:rsidRDefault="00BF31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DB4091" wp14:editId="04B7BAC8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9704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3D25353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6722" w14:paraId="0615CF0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4F3BC5E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8E1E2B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8281E0F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52BCA87B" w14:textId="77777777" w:rsidTr="00BF314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4"/>
                          <w:gridCol w:w="1798"/>
                          <w:gridCol w:w="1489"/>
                          <w:gridCol w:w="1559"/>
                          <w:gridCol w:w="1418"/>
                          <w:gridCol w:w="1417"/>
                          <w:gridCol w:w="992"/>
                          <w:gridCol w:w="851"/>
                        </w:tblGrid>
                        <w:tr w:rsidR="00BF314A" w14:paraId="19C0563C" w14:textId="77777777" w:rsidTr="00BF314A">
                          <w:trPr>
                            <w:trHeight w:val="282"/>
                          </w:trPr>
                          <w:tc>
                            <w:tcPr>
                              <w:tcW w:w="1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45ED8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73E63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14577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2B67B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F54C4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3B301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6F1FF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EAC2A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F314A" w14:paraId="76EAF2FC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906CE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6B97F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6FA82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50EA3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F7303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BEDDE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124D5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EDF4B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790</w:t>
                              </w:r>
                            </w:p>
                          </w:tc>
                        </w:tr>
                        <w:tr w:rsidR="00BF314A" w14:paraId="5B181CD1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8B11F" w14:textId="77777777" w:rsidR="00BF314A" w:rsidRDefault="00BF31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FCA9A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C55B4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0B979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8440D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7928C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DC6F3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613B2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790</w:t>
                              </w:r>
                            </w:p>
                          </w:tc>
                        </w:tr>
                        <w:tr w:rsidR="00BF314A" w14:paraId="33EE5891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673DD" w14:textId="77777777" w:rsidR="00BF314A" w:rsidRDefault="00BF31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7BB61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C46C2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38E78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D4D2A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6073F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0BE33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D7ADA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790</w:t>
                              </w:r>
                            </w:p>
                          </w:tc>
                        </w:tr>
                        <w:tr w:rsidR="00BF314A" w14:paraId="3B419E12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877D5" w14:textId="77777777" w:rsidR="00BF314A" w:rsidRDefault="00BF31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A1951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2AB0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4A24A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2D07E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542EC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526B5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AD8D4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790</w:t>
                              </w:r>
                            </w:p>
                          </w:tc>
                        </w:tr>
                        <w:tr w:rsidR="00BF314A" w14:paraId="0B74C01A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9F047" w14:textId="77777777" w:rsidR="00BF314A" w:rsidRDefault="00BF31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3C889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0E318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4F9D1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0A890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F4381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D5F43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C7E68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</w:t>
                              </w:r>
                            </w:p>
                          </w:tc>
                        </w:tr>
                        <w:tr w:rsidR="00BF314A" w14:paraId="23463B07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A4E5C" w14:textId="77777777" w:rsidR="00BF314A" w:rsidRDefault="00BF31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CD9A4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64795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52B9E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73C6A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59DA0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CEB46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AC8B4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</w:tr>
                        <w:tr w:rsidR="00BF314A" w14:paraId="131C37CA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32EB8" w14:textId="77777777" w:rsidR="00BF314A" w:rsidRDefault="00BF31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42502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C813E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6CDE2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5574D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31D15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F8F0F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029E2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</w:tr>
                        <w:tr w:rsidR="00BF314A" w14:paraId="56EEDE1D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50924" w14:textId="77777777" w:rsidR="00BF314A" w:rsidRDefault="00BF31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C6BDE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2E98E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6D87B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BD61A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1811B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2C499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CE89D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</w:tr>
                        <w:tr w:rsidR="00BF314A" w14:paraId="486E9F74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BE1D1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2DC41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86E79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2EF06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89591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EB418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FBD15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5A997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</w:t>
                              </w:r>
                            </w:p>
                          </w:tc>
                        </w:tr>
                        <w:tr w:rsidR="00BF314A" w14:paraId="3C23F734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7F8FC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7BF34" w14:textId="77777777" w:rsidR="00BF314A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EF7B3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13E48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F2919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86EDD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1D267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18326" w14:textId="77777777" w:rsidR="00BF314A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</w:t>
                              </w:r>
                            </w:p>
                          </w:tc>
                        </w:tr>
                      </w:tbl>
                      <w:p w14:paraId="4ACF504B" w14:textId="77777777" w:rsidR="00926722" w:rsidRDefault="0092672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A98655B" w14:textId="77777777" w:rsidR="00926722" w:rsidRDefault="00926722">
                  <w:pPr>
                    <w:spacing w:after="0" w:line="240" w:lineRule="auto"/>
                  </w:pPr>
                </w:p>
              </w:tc>
            </w:tr>
          </w:tbl>
          <w:p w14:paraId="30C229FD" w14:textId="77777777" w:rsidR="00926722" w:rsidRDefault="00926722">
            <w:pPr>
              <w:spacing w:after="0" w:line="240" w:lineRule="auto"/>
            </w:pPr>
          </w:p>
        </w:tc>
      </w:tr>
    </w:tbl>
    <w:p w14:paraId="3A0204ED" w14:textId="77777777" w:rsidR="00926722" w:rsidRDefault="00BF31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629"/>
      </w:tblGrid>
      <w:tr w:rsidR="00926722" w14:paraId="5CCF3E01" w14:textId="77777777">
        <w:tc>
          <w:tcPr>
            <w:tcW w:w="85" w:type="dxa"/>
          </w:tcPr>
          <w:p w14:paraId="7A83D754" w14:textId="77777777" w:rsidR="00926722" w:rsidRDefault="0092672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29"/>
            </w:tblGrid>
            <w:tr w:rsidR="00926722" w14:paraId="1B92B3F6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34"/>
                    <w:gridCol w:w="1078"/>
                  </w:tblGrid>
                  <w:tr w:rsidR="00926722" w14:paraId="1F33A9F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E8AC8D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F305A97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D1023A0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730C4D37" w14:textId="77777777" w:rsidTr="00BF314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26722" w14:paraId="3A10226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D01F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8050843" w14:textId="77777777" w:rsidR="00926722" w:rsidRDefault="00926722">
                        <w:pPr>
                          <w:spacing w:after="0" w:line="240" w:lineRule="auto"/>
                        </w:pPr>
                      </w:p>
                    </w:tc>
                  </w:tr>
                  <w:tr w:rsidR="00926722" w14:paraId="2083E63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9FB32FD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DFDF0F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B7D49C5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5CFEB054" w14:textId="77777777" w:rsidTr="00BF31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F233859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3597E9" w14:textId="77777777" w:rsidR="00926722" w:rsidRDefault="00BF31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950E91" wp14:editId="0CA5DDCE">
                              <wp:extent cx="660400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06966" cy="411601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26722" w14:paraId="3AF8F7E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1BF78EF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98F2A50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570F76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314A" w14:paraId="6EDE64C4" w14:textId="77777777" w:rsidTr="00BF314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418"/>
                          <w:gridCol w:w="709"/>
                          <w:gridCol w:w="1621"/>
                        </w:tblGrid>
                        <w:tr w:rsidR="00926722" w14:paraId="3C398761" w14:textId="77777777" w:rsidTr="00BF314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A8705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AB69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A93F2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A7863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96720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60573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E9E9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26722" w14:paraId="6F918AA8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B7845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1B55A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6FFB6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C9D91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5AEB6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C54FC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50B5C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4.6%</w:t>
                              </w:r>
                            </w:p>
                          </w:tc>
                        </w:tr>
                        <w:tr w:rsidR="00926722" w14:paraId="009B5667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13EC0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11EFF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EEEE9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0250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A5DB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9B781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1A608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26722" w14:paraId="5869C253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E6A8F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AD22E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E1909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33E85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23C66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3E4DA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F6A31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36.4%</w:t>
                              </w:r>
                            </w:p>
                          </w:tc>
                        </w:tr>
                        <w:tr w:rsidR="00926722" w14:paraId="018E796C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0D2E6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7BF35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F459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EB7DC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0375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78B7F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F7C40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58.2%</w:t>
                              </w:r>
                            </w:p>
                          </w:tc>
                        </w:tr>
                        <w:tr w:rsidR="00926722" w14:paraId="0387D87C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4D35D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D7A4A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9569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B429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72227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616F2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B278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45.3%</w:t>
                              </w:r>
                            </w:p>
                          </w:tc>
                        </w:tr>
                        <w:tr w:rsidR="00926722" w14:paraId="5B6CE08D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8C53F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3BE34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4B332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B6AF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46658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7102B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3FF10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26722" w14:paraId="701417D5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F75F5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D380E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5B42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5DB9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5861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7266E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A3BC7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8.3%</w:t>
                              </w:r>
                            </w:p>
                          </w:tc>
                        </w:tr>
                        <w:tr w:rsidR="00926722" w14:paraId="34988603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33EB7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9C188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24A16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0F301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72C02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FF683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0B264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26722" w14:paraId="2968589F" w14:textId="77777777" w:rsidTr="00BF31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9F947" w14:textId="77777777" w:rsidR="00926722" w:rsidRDefault="00926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D10FA" w14:textId="77777777" w:rsidR="00926722" w:rsidRDefault="00BF31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12E26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42DCA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D6AE3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A4B66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B6618" w14:textId="77777777" w:rsidR="00926722" w:rsidRDefault="00BF31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31CA48E" w14:textId="77777777" w:rsidR="00926722" w:rsidRDefault="0092672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5A17A52" w14:textId="77777777" w:rsidR="00926722" w:rsidRDefault="0092672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CCB042" w14:textId="77777777" w:rsidR="00926722" w:rsidRDefault="00926722">
                  <w:pPr>
                    <w:spacing w:after="0" w:line="240" w:lineRule="auto"/>
                  </w:pPr>
                </w:p>
              </w:tc>
            </w:tr>
          </w:tbl>
          <w:p w14:paraId="660EB1FE" w14:textId="77777777" w:rsidR="00926722" w:rsidRDefault="00926722">
            <w:pPr>
              <w:spacing w:after="0" w:line="240" w:lineRule="auto"/>
            </w:pPr>
          </w:p>
        </w:tc>
      </w:tr>
      <w:tr w:rsidR="00926722" w14:paraId="019BC9D3" w14:textId="77777777">
        <w:trPr>
          <w:trHeight w:val="99"/>
        </w:trPr>
        <w:tc>
          <w:tcPr>
            <w:tcW w:w="85" w:type="dxa"/>
          </w:tcPr>
          <w:p w14:paraId="158A9950" w14:textId="77777777" w:rsidR="00926722" w:rsidRDefault="0092672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1284997" w14:textId="77777777" w:rsidR="00926722" w:rsidRDefault="00926722">
            <w:pPr>
              <w:pStyle w:val="EmptyCellLayoutStyle"/>
              <w:spacing w:after="0" w:line="240" w:lineRule="auto"/>
            </w:pPr>
          </w:p>
        </w:tc>
      </w:tr>
    </w:tbl>
    <w:p w14:paraId="509A5E52" w14:textId="77777777" w:rsidR="00926722" w:rsidRDefault="00926722">
      <w:pPr>
        <w:spacing w:after="0" w:line="240" w:lineRule="auto"/>
      </w:pPr>
    </w:p>
    <w:sectPr w:rsidR="009267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0AE9" w14:textId="77777777" w:rsidR="00BF314A" w:rsidRDefault="00BF314A" w:rsidP="00BF314A">
      <w:pPr>
        <w:spacing w:after="0" w:line="240" w:lineRule="auto"/>
      </w:pPr>
      <w:r>
        <w:separator/>
      </w:r>
    </w:p>
  </w:endnote>
  <w:endnote w:type="continuationSeparator" w:id="0">
    <w:p w14:paraId="0C0F5185" w14:textId="77777777" w:rsidR="00BF314A" w:rsidRDefault="00BF314A" w:rsidP="00BF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4D67" w14:textId="77777777" w:rsidR="002F2AA0" w:rsidRDefault="002F2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8940" w14:textId="77777777" w:rsidR="002F2AA0" w:rsidRDefault="002F2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B0F4" w14:textId="77777777" w:rsidR="002F2AA0" w:rsidRDefault="002F2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078D" w14:textId="77777777" w:rsidR="00BF314A" w:rsidRDefault="00BF314A" w:rsidP="00BF314A">
      <w:pPr>
        <w:spacing w:after="0" w:line="240" w:lineRule="auto"/>
      </w:pPr>
      <w:r>
        <w:separator/>
      </w:r>
    </w:p>
  </w:footnote>
  <w:footnote w:type="continuationSeparator" w:id="0">
    <w:p w14:paraId="387A0264" w14:textId="77777777" w:rsidR="00BF314A" w:rsidRDefault="00BF314A" w:rsidP="00BF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00FC" w14:textId="77777777" w:rsidR="002F2AA0" w:rsidRDefault="002F2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916E" w14:textId="77777777" w:rsidR="002F2AA0" w:rsidRDefault="002F2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7F6E" w14:textId="77777777" w:rsidR="002F2AA0" w:rsidRDefault="002F2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6219521">
    <w:abstractNumId w:val="0"/>
  </w:num>
  <w:num w:numId="2" w16cid:durableId="1624458443">
    <w:abstractNumId w:val="1"/>
  </w:num>
  <w:num w:numId="3" w16cid:durableId="121196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722"/>
    <w:rsid w:val="001037E0"/>
    <w:rsid w:val="002F2AA0"/>
    <w:rsid w:val="004A3050"/>
    <w:rsid w:val="00584A8F"/>
    <w:rsid w:val="008D7382"/>
    <w:rsid w:val="00926722"/>
    <w:rsid w:val="00B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0B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F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4A"/>
  </w:style>
  <w:style w:type="paragraph" w:styleId="Footer">
    <w:name w:val="footer"/>
    <w:basedOn w:val="Normal"/>
    <w:link w:val="FooterChar"/>
    <w:uiPriority w:val="99"/>
    <w:unhideWhenUsed/>
    <w:rsid w:val="00BF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2026-03-30T03:25:00Z</dcterms:created>
  <dcterms:modified xsi:type="dcterms:W3CDTF">2026-03-30T03:25:00Z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2026-03-30T03:25:52Z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60cbe3c2-80b9-443e-b8b0-e5ff37f73e97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