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263"/>
        <w:gridCol w:w="3405"/>
      </w:tblGrid>
      <w:tr w:rsidR="00806537" w14:paraId="0BA34BA9" w14:textId="77777777">
        <w:trPr>
          <w:trHeight w:val="518"/>
        </w:trPr>
        <w:tc>
          <w:tcPr>
            <w:tcW w:w="85" w:type="dxa"/>
          </w:tcPr>
          <w:p w14:paraId="68CF6E97" w14:textId="77777777" w:rsidR="00806537" w:rsidRDefault="008065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D275DD" w14:textId="77777777" w:rsidR="00806537" w:rsidRDefault="0080653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806537" w14:paraId="389EFCF0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00856A" w14:textId="77777777" w:rsidR="00806537" w:rsidRDefault="005A558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- 12</w:t>
                  </w:r>
                </w:p>
                <w:p w14:paraId="580AFD29" w14:textId="77777777" w:rsidR="00806537" w:rsidRDefault="005A558A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16/03/2026 - 22/03/2026</w:t>
                  </w:r>
                </w:p>
              </w:tc>
            </w:tr>
          </w:tbl>
          <w:p w14:paraId="465A645F" w14:textId="77777777" w:rsidR="00806537" w:rsidRDefault="00806537">
            <w:pPr>
              <w:spacing w:after="0" w:line="240" w:lineRule="auto"/>
            </w:pPr>
          </w:p>
        </w:tc>
        <w:tc>
          <w:tcPr>
            <w:tcW w:w="3405" w:type="dxa"/>
          </w:tcPr>
          <w:p w14:paraId="14C95A8B" w14:textId="77777777" w:rsidR="00806537" w:rsidRDefault="00806537">
            <w:pPr>
              <w:pStyle w:val="EmptyCellLayoutStyle"/>
              <w:spacing w:after="0" w:line="240" w:lineRule="auto"/>
            </w:pPr>
          </w:p>
        </w:tc>
      </w:tr>
      <w:tr w:rsidR="00806537" w14:paraId="608F2A71" w14:textId="77777777">
        <w:trPr>
          <w:trHeight w:val="200"/>
        </w:trPr>
        <w:tc>
          <w:tcPr>
            <w:tcW w:w="85" w:type="dxa"/>
          </w:tcPr>
          <w:p w14:paraId="129A389C" w14:textId="77777777" w:rsidR="00806537" w:rsidRDefault="008065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7A8493" w14:textId="77777777" w:rsidR="00806537" w:rsidRDefault="0080653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43CD552" w14:textId="77777777" w:rsidR="00806537" w:rsidRDefault="00806537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CD05D10" w14:textId="77777777" w:rsidR="00806537" w:rsidRDefault="00806537">
            <w:pPr>
              <w:pStyle w:val="EmptyCellLayoutStyle"/>
              <w:spacing w:after="0" w:line="240" w:lineRule="auto"/>
            </w:pPr>
          </w:p>
        </w:tc>
      </w:tr>
      <w:tr w:rsidR="005A558A" w14:paraId="2B631413" w14:textId="77777777" w:rsidTr="005A558A">
        <w:tc>
          <w:tcPr>
            <w:tcW w:w="85" w:type="dxa"/>
          </w:tcPr>
          <w:p w14:paraId="6F5C2629" w14:textId="77777777" w:rsidR="00806537" w:rsidRDefault="0080653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4"/>
            </w:tblGrid>
            <w:tr w:rsidR="00806537" w14:paraId="71B72D6D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806537" w14:paraId="50893C6F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D30EF6D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95DFE3E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5EF5B9A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A99FCF0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558A" w14:paraId="6FC7226D" w14:textId="77777777" w:rsidTr="005A558A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806537" w14:paraId="24EFD3EF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E03F79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1FA23C89" w14:textId="77777777" w:rsidR="00806537" w:rsidRDefault="00806537">
                        <w:pPr>
                          <w:spacing w:after="0" w:line="240" w:lineRule="auto"/>
                        </w:pPr>
                      </w:p>
                    </w:tc>
                  </w:tr>
                  <w:tr w:rsidR="005A558A" w14:paraId="1C91A65D" w14:textId="77777777" w:rsidTr="005A558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580B3C5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57D764A" w14:textId="77777777" w:rsidR="00806537" w:rsidRDefault="005A558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F878837" wp14:editId="0A81B4DE">
                              <wp:extent cx="6438900" cy="4114497"/>
                              <wp:effectExtent l="38100" t="38100" r="19050" b="19685"/>
                              <wp:docPr id="177244785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2492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06537" w14:paraId="02D16805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AA7EFC4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7A5EB99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34C2BAA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C3405DA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06537" w14:paraId="010CED56" w14:textId="77777777">
                    <w:tc>
                      <w:tcPr>
                        <w:tcW w:w="0" w:type="dxa"/>
                      </w:tcPr>
                      <w:p w14:paraId="369049E7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87004B3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2"/>
                          <w:gridCol w:w="2977"/>
                        </w:tblGrid>
                        <w:tr w:rsidR="00806537" w14:paraId="0815A7B7" w14:textId="77777777" w:rsidTr="005A558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13971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58BE6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4ED52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11285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046D7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A8DBB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C20DD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806537" w14:paraId="4DE176B3" w14:textId="77777777" w:rsidTr="005A558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CFBA66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EA741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35E66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539644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95D92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7A73F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7E35F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539644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A71ED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06537" w14:paraId="3DF6A1DF" w14:textId="77777777" w:rsidTr="005A558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3968E" w14:textId="77777777" w:rsidR="00806537" w:rsidRDefault="008065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3A426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D021F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332275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74192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B5483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95CA3B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332275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C0C73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06537" w14:paraId="0C954B85" w14:textId="77777777" w:rsidTr="005A558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CB8DC" w14:textId="77777777" w:rsidR="00806537" w:rsidRDefault="008065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CA963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B1028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297232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7BC86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385365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4270D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297232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B03FF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06537" w14:paraId="6563B6CC" w14:textId="77777777" w:rsidTr="005A558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EE6C9" w14:textId="77777777" w:rsidR="00806537" w:rsidRDefault="008065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89312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F0284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151411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047C8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ECEF2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60D88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151411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1D84C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06537" w14:paraId="189DC0DA" w14:textId="77777777" w:rsidTr="005A558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88C1F" w14:textId="77777777" w:rsidR="00806537" w:rsidRDefault="008065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45D32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8427F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28188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BDB61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BD888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E870B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28188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F55DC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06537" w14:paraId="24961699" w14:textId="77777777" w:rsidTr="005A558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C3333" w14:textId="77777777" w:rsidR="00806537" w:rsidRDefault="008065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51AB9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1EF3F7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26754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20C86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7103A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6469B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26754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F7CDD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06537" w14:paraId="62E9CB40" w14:textId="77777777" w:rsidTr="005A558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EDA162" w14:textId="77777777" w:rsidR="00806537" w:rsidRDefault="008065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4F01D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C5543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FC52F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C4763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B53FE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25496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20580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06537" w14:paraId="26841A26" w14:textId="77777777" w:rsidTr="005A558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74897" w14:textId="77777777" w:rsidR="00806537" w:rsidRDefault="008065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8A9BE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48C2E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F2965B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EEC23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5D4B4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25479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DDD00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06537" w14:paraId="4030F517" w14:textId="77777777" w:rsidTr="005A558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BF2C8" w14:textId="77777777" w:rsidR="00806537" w:rsidRDefault="008065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CDA75D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A8A48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7AA6C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1C8E8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50D52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8664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D06F7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06537" w14:paraId="471DA9FD" w14:textId="77777777" w:rsidTr="005A558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75883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B554F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14889F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47901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A1C31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87B4F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F7B1C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47901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2D336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580F33EA" w14:textId="77777777" w:rsidR="00806537" w:rsidRDefault="0080653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A476C27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7F9B58F" w14:textId="77777777" w:rsidR="00806537" w:rsidRDefault="00806537">
                  <w:pPr>
                    <w:spacing w:after="0" w:line="240" w:lineRule="auto"/>
                  </w:pPr>
                </w:p>
              </w:tc>
            </w:tr>
          </w:tbl>
          <w:p w14:paraId="1B56AB48" w14:textId="77777777" w:rsidR="00806537" w:rsidRDefault="00806537">
            <w:pPr>
              <w:spacing w:after="0" w:line="240" w:lineRule="auto"/>
            </w:pPr>
          </w:p>
        </w:tc>
        <w:tc>
          <w:tcPr>
            <w:tcW w:w="3405" w:type="dxa"/>
          </w:tcPr>
          <w:p w14:paraId="78F6B3F7" w14:textId="77777777" w:rsidR="00806537" w:rsidRDefault="00806537">
            <w:pPr>
              <w:pStyle w:val="EmptyCellLayoutStyle"/>
              <w:spacing w:after="0" w:line="240" w:lineRule="auto"/>
            </w:pPr>
          </w:p>
        </w:tc>
      </w:tr>
    </w:tbl>
    <w:p w14:paraId="1305F4CC" w14:textId="77777777" w:rsidR="00806537" w:rsidRDefault="005A558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806537" w14:paraId="1FBFCF1B" w14:textId="77777777">
        <w:tc>
          <w:tcPr>
            <w:tcW w:w="85" w:type="dxa"/>
          </w:tcPr>
          <w:p w14:paraId="668CEC0E" w14:textId="77777777" w:rsidR="00806537" w:rsidRDefault="00806537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806537" w14:paraId="3C7D7EDA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0977"/>
                    <w:gridCol w:w="277"/>
                  </w:tblGrid>
                  <w:tr w:rsidR="00806537" w14:paraId="787CFCC8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748CCE5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EE9580A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8E35238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3D61F55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558A" w14:paraId="1A21CBF2" w14:textId="77777777" w:rsidTr="005A558A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806537" w14:paraId="3D9CCB1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A7D10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432924ED" w14:textId="77777777" w:rsidR="00806537" w:rsidRDefault="0080653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1C47DFA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558A" w14:paraId="74E38F00" w14:textId="77777777" w:rsidTr="005A558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D99BA97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D97E4C2" w14:textId="77777777" w:rsidR="00806537" w:rsidRDefault="005A558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B64F4B8" wp14:editId="5932C6F8">
                              <wp:extent cx="6908800" cy="4114165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19345" cy="412044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3DC976E9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06537" w14:paraId="2A711E8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8F1E258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28520CF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848930B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33DF1C6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558A" w14:paraId="1E7A96E1" w14:textId="77777777" w:rsidTr="005A558A">
                    <w:tc>
                      <w:tcPr>
                        <w:tcW w:w="0" w:type="dxa"/>
                      </w:tcPr>
                      <w:p w14:paraId="50AD2CEF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EA1AB63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469"/>
                          <w:gridCol w:w="1559"/>
                          <w:gridCol w:w="1559"/>
                          <w:gridCol w:w="1418"/>
                          <w:gridCol w:w="850"/>
                          <w:gridCol w:w="851"/>
                        </w:tblGrid>
                        <w:tr w:rsidR="005A558A" w14:paraId="7EB6EBF2" w14:textId="77777777" w:rsidTr="005A558A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8B148" w14:textId="77777777" w:rsidR="005A558A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5F977" w14:textId="77777777" w:rsidR="005A558A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009B1" w14:textId="77777777" w:rsidR="005A558A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0C5BB" w14:textId="77777777" w:rsidR="005A558A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1E8F7F" w14:textId="77777777" w:rsidR="005A558A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3B894" w14:textId="77777777" w:rsidR="005A558A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CDD82" w14:textId="77777777" w:rsidR="005A558A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A929B" w14:textId="77777777" w:rsidR="005A558A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5A558A" w14:paraId="3327C191" w14:textId="77777777" w:rsidTr="005A558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6AAE9" w14:textId="77777777" w:rsidR="005A558A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77A32" w14:textId="77777777" w:rsidR="005A558A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7A9ED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213914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EDA2B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45AC5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B056B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BA925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4D106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213914</w:t>
                              </w:r>
                            </w:p>
                          </w:tc>
                        </w:tr>
                        <w:tr w:rsidR="005A558A" w14:paraId="2CE7DB71" w14:textId="77777777" w:rsidTr="005A558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9A155" w14:textId="77777777" w:rsidR="005A558A" w:rsidRDefault="005A55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F0290" w14:textId="77777777" w:rsidR="005A558A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20922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213914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52762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49FC4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1C86A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27CC6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991D9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213914</w:t>
                              </w:r>
                            </w:p>
                          </w:tc>
                        </w:tr>
                        <w:tr w:rsidR="005A558A" w14:paraId="30ECCFB2" w14:textId="77777777" w:rsidTr="005A558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A4CA6" w14:textId="77777777" w:rsidR="005A558A" w:rsidRDefault="005A55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B6AE6" w14:textId="77777777" w:rsidR="005A558A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0D74A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149085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014A3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49A7C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78F1D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A4658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96CA5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149085</w:t>
                              </w:r>
                            </w:p>
                          </w:tc>
                        </w:tr>
                        <w:tr w:rsidR="005A558A" w14:paraId="04B0D4A3" w14:textId="77777777" w:rsidTr="005A558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89C6F" w14:textId="77777777" w:rsidR="005A558A" w:rsidRDefault="005A55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60DB8" w14:textId="77777777" w:rsidR="005A558A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8F295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77118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F1473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053D9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D7E07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8B658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84C12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77118</w:t>
                              </w:r>
                            </w:p>
                          </w:tc>
                        </w:tr>
                        <w:tr w:rsidR="005A558A" w14:paraId="79968A2F" w14:textId="77777777" w:rsidTr="005A558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A1C87" w14:textId="77777777" w:rsidR="005A558A" w:rsidRDefault="005A55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51A11" w14:textId="77777777" w:rsidR="005A558A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5F2C3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74745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F14F5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3C70F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84BEF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60695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77E83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74745</w:t>
                              </w:r>
                            </w:p>
                          </w:tc>
                        </w:tr>
                        <w:tr w:rsidR="005A558A" w14:paraId="30D5A55F" w14:textId="77777777" w:rsidTr="005A558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034EC" w14:textId="77777777" w:rsidR="005A558A" w:rsidRDefault="005A55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B0158" w14:textId="77777777" w:rsidR="005A558A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F9556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18274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0F48E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2F682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A783B7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4B695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D4752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18274</w:t>
                              </w:r>
                            </w:p>
                          </w:tc>
                        </w:tr>
                        <w:tr w:rsidR="005A558A" w14:paraId="2395E5F8" w14:textId="77777777" w:rsidTr="005A558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60AE0" w14:textId="77777777" w:rsidR="005A558A" w:rsidRDefault="005A55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BF34A" w14:textId="77777777" w:rsidR="005A558A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13567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17065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2A69E3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D0F85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923EE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4274C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844D2D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17065</w:t>
                              </w:r>
                            </w:p>
                          </w:tc>
                        </w:tr>
                        <w:tr w:rsidR="005A558A" w14:paraId="165BDBFA" w14:textId="77777777" w:rsidTr="005A558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4140B" w14:textId="77777777" w:rsidR="005A558A" w:rsidRDefault="005A55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1B646" w14:textId="77777777" w:rsidR="005A558A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A71D3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14634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D6FAF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28A15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804B2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18FBED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59615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14634</w:t>
                              </w:r>
                            </w:p>
                          </w:tc>
                        </w:tr>
                        <w:tr w:rsidR="005A558A" w14:paraId="1D9B67B0" w14:textId="77777777" w:rsidTr="005A558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2B506" w14:textId="77777777" w:rsidR="005A558A" w:rsidRDefault="005A558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791A7" w14:textId="77777777" w:rsidR="005A558A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B91C7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4569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45E87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DB35B7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86AB2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217DD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A5406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4569</w:t>
                              </w:r>
                            </w:p>
                          </w:tc>
                        </w:tr>
                        <w:tr w:rsidR="005A558A" w14:paraId="16930374" w14:textId="77777777" w:rsidTr="005A558A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59DBB" w14:textId="77777777" w:rsidR="005A558A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10420" w14:textId="77777777" w:rsidR="005A558A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7F665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3653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4786D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CD1A0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2D3C6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31517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CFC1A" w14:textId="77777777" w:rsidR="005A558A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3653</w:t>
                              </w:r>
                            </w:p>
                          </w:tc>
                        </w:tr>
                      </w:tbl>
                      <w:p w14:paraId="20F825CD" w14:textId="77777777" w:rsidR="00806537" w:rsidRDefault="0080653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FFB0862" w14:textId="77777777" w:rsidR="00806537" w:rsidRDefault="00806537">
                  <w:pPr>
                    <w:spacing w:after="0" w:line="240" w:lineRule="auto"/>
                  </w:pPr>
                </w:p>
              </w:tc>
            </w:tr>
          </w:tbl>
          <w:p w14:paraId="35785693" w14:textId="77777777" w:rsidR="00806537" w:rsidRDefault="00806537">
            <w:pPr>
              <w:spacing w:after="0" w:line="240" w:lineRule="auto"/>
            </w:pPr>
          </w:p>
        </w:tc>
        <w:tc>
          <w:tcPr>
            <w:tcW w:w="3477" w:type="dxa"/>
          </w:tcPr>
          <w:p w14:paraId="649E1606" w14:textId="77777777" w:rsidR="00806537" w:rsidRDefault="00806537">
            <w:pPr>
              <w:pStyle w:val="EmptyCellLayoutStyle"/>
              <w:spacing w:after="0" w:line="240" w:lineRule="auto"/>
            </w:pPr>
          </w:p>
        </w:tc>
      </w:tr>
    </w:tbl>
    <w:p w14:paraId="1C78FA01" w14:textId="77777777" w:rsidR="00806537" w:rsidRDefault="005A558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704"/>
        <w:gridCol w:w="3477"/>
      </w:tblGrid>
      <w:tr w:rsidR="00806537" w14:paraId="22D89980" w14:textId="77777777">
        <w:tc>
          <w:tcPr>
            <w:tcW w:w="85" w:type="dxa"/>
          </w:tcPr>
          <w:p w14:paraId="681BBEDE" w14:textId="77777777" w:rsidR="00806537" w:rsidRDefault="0080653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4"/>
            </w:tblGrid>
            <w:tr w:rsidR="00806537" w14:paraId="33189484" w14:textId="77777777">
              <w:trPr>
                <w:trHeight w:val="927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672"/>
                    <w:gridCol w:w="11"/>
                  </w:tblGrid>
                  <w:tr w:rsidR="00806537" w14:paraId="49C4515C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B7647EF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3B243E9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8E4224D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304C9F3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558A" w14:paraId="1756BC69" w14:textId="77777777" w:rsidTr="005A558A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806537" w14:paraId="30909B67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20759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36A68F7E" w14:textId="77777777" w:rsidR="00806537" w:rsidRDefault="00806537">
                        <w:pPr>
                          <w:spacing w:after="0" w:line="240" w:lineRule="auto"/>
                        </w:pPr>
                      </w:p>
                    </w:tc>
                  </w:tr>
                  <w:tr w:rsidR="005A558A" w14:paraId="52BF6947" w14:textId="77777777" w:rsidTr="005A558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586CE0D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F9BB49E" w14:textId="77777777" w:rsidR="00806537" w:rsidRDefault="005A558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1C9BE5A" wp14:editId="29BC0443">
                              <wp:extent cx="6718300" cy="4114497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22590" cy="41171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06537" w14:paraId="3399D65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436B631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1F830C6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973CD87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AA0BDAF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06537" w14:paraId="5CE976B2" w14:textId="77777777">
                    <w:tc>
                      <w:tcPr>
                        <w:tcW w:w="0" w:type="dxa"/>
                      </w:tcPr>
                      <w:p w14:paraId="2FC0936F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9E4DC46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65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603"/>
                          <w:gridCol w:w="1701"/>
                          <w:gridCol w:w="1559"/>
                          <w:gridCol w:w="709"/>
                          <w:gridCol w:w="1842"/>
                        </w:tblGrid>
                        <w:tr w:rsidR="00806537" w14:paraId="14E07C71" w14:textId="77777777" w:rsidTr="005A558A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31FD4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8DCE9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FA8C4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A440A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E10F7F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C4923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EA0EE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806537" w14:paraId="677FB1FF" w14:textId="77777777" w:rsidTr="005A558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2B473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1587F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CED3B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16709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5F356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4EA4E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D97CA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16709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4F820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06537" w14:paraId="0BAF9D9B" w14:textId="77777777" w:rsidTr="005A558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C83B1" w14:textId="77777777" w:rsidR="00806537" w:rsidRDefault="008065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4E10A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9F7E6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82665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5C3A3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F20FA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2156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0EBB8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06537" w14:paraId="25ECFDA2" w14:textId="77777777" w:rsidTr="005A558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DF9C7" w14:textId="77777777" w:rsidR="00806537" w:rsidRDefault="008065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44985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A54178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D5D61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42257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61DC0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026CB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06537" w14:paraId="6E1E7A5D" w14:textId="77777777" w:rsidTr="005A558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AF90F" w14:textId="77777777" w:rsidR="00806537" w:rsidRDefault="008065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C179AE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6021F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C271F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258B28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84E87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97873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06537" w14:paraId="7AF6761F" w14:textId="77777777" w:rsidTr="005A558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93088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796DD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384BD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3190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8023A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A546C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5758D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3190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B4C30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06537" w14:paraId="3D6B9C7D" w14:textId="77777777" w:rsidTr="005A558A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E754D" w14:textId="77777777" w:rsidR="00806537" w:rsidRDefault="008065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701E3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01F0F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441C3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BC257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B37AF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3F144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645F38A1" w14:textId="77777777" w:rsidR="00806537" w:rsidRDefault="0080653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40C74CC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37B7A89" w14:textId="77777777" w:rsidR="00806537" w:rsidRDefault="00806537">
                  <w:pPr>
                    <w:spacing w:after="0" w:line="240" w:lineRule="auto"/>
                  </w:pPr>
                </w:p>
              </w:tc>
            </w:tr>
          </w:tbl>
          <w:p w14:paraId="51064F03" w14:textId="77777777" w:rsidR="00806537" w:rsidRDefault="00806537">
            <w:pPr>
              <w:spacing w:after="0" w:line="240" w:lineRule="auto"/>
            </w:pPr>
          </w:p>
        </w:tc>
        <w:tc>
          <w:tcPr>
            <w:tcW w:w="3477" w:type="dxa"/>
          </w:tcPr>
          <w:p w14:paraId="7A1215BB" w14:textId="77777777" w:rsidR="00806537" w:rsidRDefault="00806537">
            <w:pPr>
              <w:pStyle w:val="EmptyCellLayoutStyle"/>
              <w:spacing w:after="0" w:line="240" w:lineRule="auto"/>
            </w:pPr>
          </w:p>
        </w:tc>
      </w:tr>
    </w:tbl>
    <w:p w14:paraId="6A8592FF" w14:textId="77777777" w:rsidR="00806537" w:rsidRDefault="005A558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082"/>
        <w:gridCol w:w="3405"/>
      </w:tblGrid>
      <w:tr w:rsidR="00806537" w14:paraId="4563AACE" w14:textId="77777777">
        <w:trPr>
          <w:trHeight w:val="333"/>
        </w:trPr>
        <w:tc>
          <w:tcPr>
            <w:tcW w:w="85" w:type="dxa"/>
          </w:tcPr>
          <w:p w14:paraId="21653620" w14:textId="77777777" w:rsidR="00806537" w:rsidRDefault="00806537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42DA3C45" w14:textId="77777777" w:rsidR="00806537" w:rsidRDefault="00806537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49470A51" w14:textId="77777777" w:rsidR="00806537" w:rsidRDefault="00806537">
            <w:pPr>
              <w:pStyle w:val="EmptyCellLayoutStyle"/>
              <w:spacing w:after="0" w:line="240" w:lineRule="auto"/>
            </w:pPr>
          </w:p>
        </w:tc>
      </w:tr>
      <w:tr w:rsidR="00806537" w14:paraId="06E4FEED" w14:textId="77777777">
        <w:tc>
          <w:tcPr>
            <w:tcW w:w="85" w:type="dxa"/>
          </w:tcPr>
          <w:p w14:paraId="1B9C7176" w14:textId="77777777" w:rsidR="00806537" w:rsidRDefault="00806537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2"/>
            </w:tblGrid>
            <w:tr w:rsidR="00806537" w14:paraId="1810C7BB" w14:textId="77777777">
              <w:trPr>
                <w:trHeight w:val="8398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061"/>
                  </w:tblGrid>
                  <w:tr w:rsidR="00806537" w14:paraId="554896A0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5BB9806D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680B727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2FF400A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06537" w14:paraId="5F64CF31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5CC74D8B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4F6AA08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61"/>
                        </w:tblGrid>
                        <w:tr w:rsidR="00806537" w14:paraId="3E195176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E5DB42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6C56F794" w14:textId="77777777" w:rsidR="00806537" w:rsidRDefault="00806537">
                        <w:pPr>
                          <w:spacing w:after="0" w:line="240" w:lineRule="auto"/>
                        </w:pPr>
                      </w:p>
                    </w:tc>
                  </w:tr>
                  <w:tr w:rsidR="00806537" w14:paraId="119D3270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396D7054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67B2513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D4A2C96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558A" w14:paraId="25856ADD" w14:textId="77777777" w:rsidTr="005A558A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6A4B227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753563E" w14:textId="77777777" w:rsidR="00806537" w:rsidRDefault="005A558A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7C0DE54" wp14:editId="39590CBD">
                              <wp:extent cx="6318250" cy="4114497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21265" cy="411646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06537" w14:paraId="7D84D88B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0A617808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84672EB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1B37B10" w14:textId="77777777" w:rsidR="00806537" w:rsidRDefault="0080653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A558A" w14:paraId="1E226B96" w14:textId="77777777" w:rsidTr="005A558A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29"/>
                          <w:gridCol w:w="1783"/>
                          <w:gridCol w:w="1079"/>
                          <w:gridCol w:w="1042"/>
                          <w:gridCol w:w="1079"/>
                          <w:gridCol w:w="1073"/>
                          <w:gridCol w:w="2579"/>
                        </w:tblGrid>
                        <w:tr w:rsidR="00806537" w14:paraId="697EF827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4547D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A3353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FD0FD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171F2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D2A4E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CC090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F42012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806537" w14:paraId="6C42DC57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2D10D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AB43E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1842A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220275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830B3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11D05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30077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30211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251018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2F0F6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87.8%</w:t>
                              </w:r>
                            </w:p>
                          </w:tc>
                        </w:tr>
                        <w:tr w:rsidR="00806537" w14:paraId="72167C39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BE0AD" w14:textId="77777777" w:rsidR="00806537" w:rsidRDefault="008065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73C6A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59A1A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5D15B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D57D7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FAD65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BD0CF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29.3%</w:t>
                              </w:r>
                            </w:p>
                          </w:tc>
                        </w:tr>
                        <w:tr w:rsidR="00806537" w14:paraId="22588671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88D8B" w14:textId="77777777" w:rsidR="00806537" w:rsidRDefault="008065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AEAA2" w14:textId="77777777" w:rsidR="00806537" w:rsidRDefault="005A558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81A39" w14:textId="77777777" w:rsidR="00806537" w:rsidRDefault="0080653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2E097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EB934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3CA25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EC781" w14:textId="77777777" w:rsidR="00806537" w:rsidRDefault="005A558A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392A6A27" w14:textId="77777777" w:rsidR="00806537" w:rsidRDefault="0080653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9861643" w14:textId="77777777" w:rsidR="00806537" w:rsidRDefault="00806537">
                  <w:pPr>
                    <w:spacing w:after="0" w:line="240" w:lineRule="auto"/>
                  </w:pPr>
                </w:p>
              </w:tc>
            </w:tr>
          </w:tbl>
          <w:p w14:paraId="56CB1E09" w14:textId="77777777" w:rsidR="00806537" w:rsidRDefault="00806537">
            <w:pPr>
              <w:spacing w:after="0" w:line="240" w:lineRule="auto"/>
            </w:pPr>
          </w:p>
        </w:tc>
        <w:tc>
          <w:tcPr>
            <w:tcW w:w="3405" w:type="dxa"/>
          </w:tcPr>
          <w:p w14:paraId="494C1596" w14:textId="77777777" w:rsidR="00806537" w:rsidRDefault="00806537">
            <w:pPr>
              <w:pStyle w:val="EmptyCellLayoutStyle"/>
              <w:spacing w:after="0" w:line="240" w:lineRule="auto"/>
            </w:pPr>
          </w:p>
        </w:tc>
      </w:tr>
    </w:tbl>
    <w:p w14:paraId="4A9AB3C1" w14:textId="77777777" w:rsidR="005A558A" w:rsidRDefault="005A558A">
      <w:pPr>
        <w:spacing w:after="0" w:line="240" w:lineRule="auto"/>
      </w:pPr>
    </w:p>
    <w:p w14:paraId="045051C6" w14:textId="77777777" w:rsidR="005A558A" w:rsidRPr="005A558A" w:rsidRDefault="005A558A" w:rsidP="005A558A"/>
    <w:p w14:paraId="5EFC4008" w14:textId="77777777" w:rsidR="005A558A" w:rsidRPr="005A558A" w:rsidRDefault="005A558A" w:rsidP="005A558A"/>
    <w:p w14:paraId="188A3CD3" w14:textId="77777777" w:rsidR="005A558A" w:rsidRPr="005A558A" w:rsidRDefault="005A558A" w:rsidP="005A558A"/>
    <w:p w14:paraId="24B6CEF7" w14:textId="77777777" w:rsidR="005A558A" w:rsidRPr="005A558A" w:rsidRDefault="005A558A" w:rsidP="005A558A"/>
    <w:p w14:paraId="0F015E65" w14:textId="239B45E3" w:rsidR="005A558A" w:rsidRPr="005A558A" w:rsidRDefault="005A558A" w:rsidP="005A558A">
      <w:pPr>
        <w:tabs>
          <w:tab w:val="left" w:pos="5490"/>
        </w:tabs>
      </w:pPr>
      <w:r>
        <w:tab/>
      </w:r>
    </w:p>
    <w:p w14:paraId="03782345" w14:textId="77777777" w:rsidR="005A558A" w:rsidRPr="005A558A" w:rsidRDefault="005A558A" w:rsidP="005A558A"/>
    <w:p w14:paraId="6623E34C" w14:textId="77777777" w:rsidR="005A558A" w:rsidRPr="005A558A" w:rsidRDefault="005A558A" w:rsidP="005A558A"/>
    <w:p w14:paraId="1A4B4B1D" w14:textId="77777777" w:rsidR="005A558A" w:rsidRPr="005A558A" w:rsidRDefault="005A558A" w:rsidP="005A558A"/>
    <w:p w14:paraId="2CADF3C9" w14:textId="77777777" w:rsidR="005A558A" w:rsidRPr="005A558A" w:rsidRDefault="005A558A" w:rsidP="005A558A"/>
    <w:p w14:paraId="1A147F00" w14:textId="16D4DF0C" w:rsidR="00806537" w:rsidRDefault="00806537">
      <w:pPr>
        <w:spacing w:after="0" w:line="240" w:lineRule="auto"/>
        <w:rPr>
          <w:sz w:val="0"/>
        </w:rPr>
      </w:pPr>
    </w:p>
    <w:p w14:paraId="1F58DF9F" w14:textId="77777777" w:rsidR="00806537" w:rsidRDefault="00806537">
      <w:pPr>
        <w:spacing w:after="0" w:line="240" w:lineRule="auto"/>
      </w:pPr>
    </w:p>
    <w:sectPr w:rsidR="008065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772F5" w14:textId="77777777" w:rsidR="005A558A" w:rsidRDefault="005A558A" w:rsidP="005A558A">
      <w:pPr>
        <w:spacing w:after="0" w:line="240" w:lineRule="auto"/>
      </w:pPr>
      <w:r>
        <w:separator/>
      </w:r>
    </w:p>
  </w:endnote>
  <w:endnote w:type="continuationSeparator" w:id="0">
    <w:p w14:paraId="28706B97" w14:textId="77777777" w:rsidR="005A558A" w:rsidRDefault="005A558A" w:rsidP="005A5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2B9A" w14:textId="77777777" w:rsidR="007F3E10" w:rsidRDefault="007F3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23A8" w14:textId="77777777" w:rsidR="007F3E10" w:rsidRDefault="007F3E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4B35" w14:textId="77777777" w:rsidR="007F3E10" w:rsidRDefault="007F3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60B7C" w14:textId="77777777" w:rsidR="005A558A" w:rsidRDefault="005A558A" w:rsidP="005A558A">
      <w:pPr>
        <w:spacing w:after="0" w:line="240" w:lineRule="auto"/>
      </w:pPr>
      <w:r>
        <w:separator/>
      </w:r>
    </w:p>
  </w:footnote>
  <w:footnote w:type="continuationSeparator" w:id="0">
    <w:p w14:paraId="518EDB23" w14:textId="77777777" w:rsidR="005A558A" w:rsidRDefault="005A558A" w:rsidP="005A5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22FF" w14:textId="77777777" w:rsidR="007F3E10" w:rsidRDefault="007F3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E038" w14:textId="77777777" w:rsidR="007F3E10" w:rsidRDefault="007F3E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EE4D" w14:textId="77777777" w:rsidR="007F3E10" w:rsidRDefault="007F3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10399924">
    <w:abstractNumId w:val="0"/>
  </w:num>
  <w:num w:numId="2" w16cid:durableId="1259168610">
    <w:abstractNumId w:val="1"/>
  </w:num>
  <w:num w:numId="3" w16cid:durableId="1657757127">
    <w:abstractNumId w:val="2"/>
  </w:num>
  <w:num w:numId="4" w16cid:durableId="459540255">
    <w:abstractNumId w:val="3"/>
  </w:num>
  <w:num w:numId="5" w16cid:durableId="955451869">
    <w:abstractNumId w:val="4"/>
  </w:num>
  <w:num w:numId="6" w16cid:durableId="2011562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537"/>
    <w:rsid w:val="004A3050"/>
    <w:rsid w:val="00584A8F"/>
    <w:rsid w:val="005A558A"/>
    <w:rsid w:val="007F3E10"/>
    <w:rsid w:val="00806537"/>
    <w:rsid w:val="008D7382"/>
    <w:rsid w:val="00A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5A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A5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58A"/>
  </w:style>
  <w:style w:type="paragraph" w:styleId="Footer">
    <w:name w:val="footer"/>
    <w:basedOn w:val="Normal"/>
    <w:link w:val="FooterChar"/>
    <w:uiPriority w:val="99"/>
    <w:unhideWhenUsed/>
    <w:rsid w:val="005A5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2026-03-30T03:26:00Z</dcterms:created>
  <dcterms:modified xsi:type="dcterms:W3CDTF">2026-03-30T03:26:00Z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2026-03-30T03:26:51Z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793ebb09-1a57-4424-909e-ef91a5e8ae66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