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A652A3" w14:paraId="61ECAF71" w14:textId="77777777">
        <w:trPr>
          <w:trHeight w:val="518"/>
        </w:trPr>
        <w:tc>
          <w:tcPr>
            <w:tcW w:w="85" w:type="dxa"/>
          </w:tcPr>
          <w:p w14:paraId="5602155A" w14:textId="77777777" w:rsidR="00A652A3" w:rsidRDefault="00A652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9F0A5" w14:textId="77777777" w:rsidR="00A652A3" w:rsidRDefault="00A652A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A652A3" w14:paraId="2EF0469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1A058" w14:textId="77777777" w:rsidR="00A652A3" w:rsidRDefault="00D712B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- 13</w:t>
                  </w:r>
                </w:p>
                <w:p w14:paraId="48C0FE80" w14:textId="77777777" w:rsidR="00A652A3" w:rsidRDefault="00D712B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23/03/2026 - 29/03/2026</w:t>
                  </w:r>
                </w:p>
              </w:tc>
            </w:tr>
          </w:tbl>
          <w:p w14:paraId="52D21E99" w14:textId="77777777" w:rsidR="00A652A3" w:rsidRDefault="00A652A3">
            <w:pPr>
              <w:spacing w:after="0" w:line="240" w:lineRule="auto"/>
            </w:pPr>
          </w:p>
        </w:tc>
      </w:tr>
      <w:tr w:rsidR="00D712B1" w14:paraId="2EF1C207" w14:textId="77777777" w:rsidTr="00D712B1">
        <w:tc>
          <w:tcPr>
            <w:tcW w:w="85" w:type="dxa"/>
          </w:tcPr>
          <w:p w14:paraId="5013766A" w14:textId="77777777" w:rsidR="00A652A3" w:rsidRDefault="00A652A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A652A3" w14:paraId="509AD93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A652A3" w14:paraId="4304E07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5B29DB9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597430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2CB0ED6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63754A27" w14:textId="77777777" w:rsidTr="00D712B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652A3" w14:paraId="5AAD6C5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40A57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A224369" w14:textId="77777777" w:rsidR="00A652A3" w:rsidRDefault="00A652A3">
                        <w:pPr>
                          <w:spacing w:after="0" w:line="240" w:lineRule="auto"/>
                        </w:pPr>
                      </w:p>
                    </w:tc>
                  </w:tr>
                  <w:tr w:rsidR="00A652A3" w14:paraId="2ED52AD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5AAA9E3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F443CA3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7D70485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057C2D1F" w14:textId="77777777" w:rsidTr="00D712B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2D99A14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F8C38A" w14:textId="77777777" w:rsidR="00A652A3" w:rsidRDefault="00D712B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0CBE4E3" wp14:editId="7CDD62ED">
                              <wp:extent cx="6451600" cy="4114468"/>
                              <wp:effectExtent l="38100" t="38100" r="25400" b="19685"/>
                              <wp:docPr id="9462914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3071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652A3" w14:paraId="12FBFE4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7DBA6A7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095047A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D96B73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241B880F" w14:textId="77777777" w:rsidTr="00D712B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A652A3" w14:paraId="68A2B7B6" w14:textId="77777777" w:rsidTr="00D712B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6F263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D9ED2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2DCD8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1C4B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D2A35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91F9A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E2373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652A3" w14:paraId="50C25232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E9F27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C736F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5421E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635BE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8806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1F89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A42D1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A652A3" w14:paraId="560DFF04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8352F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D30EE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AE0A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9E18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DD6F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D13FB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45D5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91.8%</w:t>
                              </w:r>
                            </w:p>
                          </w:tc>
                        </w:tr>
                        <w:tr w:rsidR="00A652A3" w14:paraId="0011E050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D1491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AEFE5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1E959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1EE4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EBF5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EF9C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1B963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A652A3" w14:paraId="6026DDD1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70C44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E772D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EE51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17AB5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5692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08FC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8BA7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A652A3" w14:paraId="5C7E2E77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892BC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22126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E630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9F48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7024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0890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5ED51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94.5%</w:t>
                              </w:r>
                            </w:p>
                          </w:tc>
                        </w:tr>
                        <w:tr w:rsidR="00A652A3" w14:paraId="32FA15E4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769A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7D6F3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DFC6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946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EECBD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CE6C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E2B26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A652A3" w14:paraId="03332833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69170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645B6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D30A9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07931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636A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C5793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87C3E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A652A3" w14:paraId="28740B3A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9DF8D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218D1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EC65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AFAB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086B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DAEBD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57DB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98.3%</w:t>
                              </w:r>
                            </w:p>
                          </w:tc>
                        </w:tr>
                        <w:tr w:rsidR="00A652A3" w14:paraId="15360AAD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F89C3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4C193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3060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B54B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EF62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737E6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84FB1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A652A3" w14:paraId="46ECCD57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44C5D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26A7F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C546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E5A6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E94E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360CE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5C32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058E6D88" w14:textId="77777777" w:rsidR="00A652A3" w:rsidRDefault="00A652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9F9B74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3F75E6" w14:textId="77777777" w:rsidR="00A652A3" w:rsidRDefault="00A652A3">
                  <w:pPr>
                    <w:spacing w:after="0" w:line="240" w:lineRule="auto"/>
                  </w:pPr>
                </w:p>
              </w:tc>
            </w:tr>
          </w:tbl>
          <w:p w14:paraId="5F8BD298" w14:textId="77777777" w:rsidR="00A652A3" w:rsidRDefault="00A652A3">
            <w:pPr>
              <w:spacing w:after="0" w:line="240" w:lineRule="auto"/>
            </w:pPr>
          </w:p>
        </w:tc>
      </w:tr>
    </w:tbl>
    <w:p w14:paraId="0BAD44BD" w14:textId="77777777" w:rsidR="00A652A3" w:rsidRDefault="00D712B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A652A3" w14:paraId="3DFCA897" w14:textId="77777777">
        <w:tc>
          <w:tcPr>
            <w:tcW w:w="85" w:type="dxa"/>
          </w:tcPr>
          <w:p w14:paraId="1132B0FF" w14:textId="77777777" w:rsidR="00A652A3" w:rsidRDefault="00A652A3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A652A3" w14:paraId="05253CE4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967"/>
                    <w:gridCol w:w="371"/>
                  </w:tblGrid>
                  <w:tr w:rsidR="00A652A3" w14:paraId="08DBB74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0BCF22A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A312B1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A10FD8C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71748DDB" w14:textId="77777777" w:rsidTr="00D712B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652A3" w14:paraId="014F12D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218D2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191D6BC" w14:textId="77777777" w:rsidR="00A652A3" w:rsidRDefault="00A652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EB0031E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2A3" w14:paraId="019D7F6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F73036C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A56F943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5A54D91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2A3" w14:paraId="4C00063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2E6AF1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C95A13" w14:textId="77777777" w:rsidR="00A652A3" w:rsidRDefault="00D712B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279DEE" wp14:editId="33B326C0">
                              <wp:extent cx="69024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6058" cy="41163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C91448F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652A3" w14:paraId="572AA8B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7FC440D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3CB8428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99DFC8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53083475" w14:textId="77777777" w:rsidTr="00D712B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701"/>
                          <w:gridCol w:w="1418"/>
                          <w:gridCol w:w="850"/>
                          <w:gridCol w:w="709"/>
                        </w:tblGrid>
                        <w:tr w:rsidR="00D712B1" w14:paraId="40555F20" w14:textId="77777777" w:rsidTr="00D712B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64826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A95FA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845D4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B9DB8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E9587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3549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7F1CE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46632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712B1" w14:paraId="135B854E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F21DF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33A48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FC6EE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F6C28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5103F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D394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BEE8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B7E2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1328</w:t>
                              </w:r>
                            </w:p>
                          </w:tc>
                        </w:tr>
                        <w:tr w:rsidR="00D712B1" w14:paraId="44994133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5C466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C4656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31D72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D6DD6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B9943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3761C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6D0B0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0B279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</w:t>
                              </w:r>
                            </w:p>
                          </w:tc>
                        </w:tr>
                        <w:tr w:rsidR="00D712B1" w14:paraId="31F76BA4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7155F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BC12A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E586E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3244A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40ACA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ED468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75858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51B82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D712B1" w14:paraId="253701DA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945F8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E41AA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9F949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D6040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26578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B8DDA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DB531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D0034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D712B1" w14:paraId="29BA30CF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ECD81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EA860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E54E6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BD638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5F3F2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C36FA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5C0C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26A36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D712B1" w14:paraId="7C672EEA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F47D8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410B9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24839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98355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01870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66240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3D166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4E69C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</w:t>
                              </w:r>
                            </w:p>
                          </w:tc>
                        </w:tr>
                        <w:tr w:rsidR="00D712B1" w14:paraId="24DF7761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D35A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BDF6A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6B66E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17A64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145C3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E385B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4F831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23077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</w:tr>
                        <w:tr w:rsidR="00D712B1" w14:paraId="27A54C64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387AD" w14:textId="77777777" w:rsidR="00D712B1" w:rsidRDefault="00D712B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8BD9B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7EC145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9455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6DDB1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3D87E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54A18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838FC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</w:t>
                              </w:r>
                            </w:p>
                          </w:tc>
                        </w:tr>
                        <w:tr w:rsidR="00D712B1" w14:paraId="76C18A16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04FDB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42886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37DB7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A91A6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261A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9F18D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4A7E9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A4886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</w:t>
                              </w:r>
                            </w:p>
                          </w:tc>
                        </w:tr>
                        <w:tr w:rsidR="00D712B1" w14:paraId="710E7F76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B5F95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EBF0D" w14:textId="77777777" w:rsidR="00D712B1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45387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53AFB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4A053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774A2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23495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807C7" w14:textId="77777777" w:rsidR="00D712B1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</w:t>
                              </w:r>
                            </w:p>
                          </w:tc>
                        </w:tr>
                      </w:tbl>
                      <w:p w14:paraId="543CB9DE" w14:textId="77777777" w:rsidR="00A652A3" w:rsidRDefault="00A652A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CD15134" w14:textId="77777777" w:rsidR="00A652A3" w:rsidRDefault="00A652A3">
                  <w:pPr>
                    <w:spacing w:after="0" w:line="240" w:lineRule="auto"/>
                  </w:pPr>
                </w:p>
              </w:tc>
            </w:tr>
          </w:tbl>
          <w:p w14:paraId="009DBA31" w14:textId="77777777" w:rsidR="00A652A3" w:rsidRDefault="00A652A3">
            <w:pPr>
              <w:spacing w:after="0" w:line="240" w:lineRule="auto"/>
            </w:pPr>
          </w:p>
        </w:tc>
      </w:tr>
    </w:tbl>
    <w:p w14:paraId="20DC8AF1" w14:textId="77777777" w:rsidR="00A652A3" w:rsidRDefault="00D712B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943"/>
      </w:tblGrid>
      <w:tr w:rsidR="00A652A3" w14:paraId="4E1BE453" w14:textId="77777777">
        <w:tc>
          <w:tcPr>
            <w:tcW w:w="85" w:type="dxa"/>
          </w:tcPr>
          <w:p w14:paraId="47CAF593" w14:textId="77777777" w:rsidR="00A652A3" w:rsidRDefault="00A652A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43"/>
            </w:tblGrid>
            <w:tr w:rsidR="00A652A3" w14:paraId="05202E80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817"/>
                    <w:gridCol w:w="1109"/>
                  </w:tblGrid>
                  <w:tr w:rsidR="00A652A3" w14:paraId="528922F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03BE0D1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2C98A8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E919A1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78DC7FDB" w14:textId="77777777" w:rsidTr="00D712B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A652A3" w14:paraId="437EF92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EF94D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92A3D70" w14:textId="77777777" w:rsidR="00A652A3" w:rsidRDefault="00A652A3">
                        <w:pPr>
                          <w:spacing w:after="0" w:line="240" w:lineRule="auto"/>
                        </w:pPr>
                      </w:p>
                    </w:tc>
                  </w:tr>
                  <w:tr w:rsidR="00A652A3" w14:paraId="5EF7048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22004D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725AAC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0D4402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2F9084EB" w14:textId="77777777" w:rsidTr="00D712B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757600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3CB85D" w14:textId="77777777" w:rsidR="00A652A3" w:rsidRDefault="00D712B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2EB8DC" wp14:editId="414E29C4">
                              <wp:extent cx="68072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1259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652A3" w14:paraId="1163ED5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647FC38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2A3C9CF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081DF66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712B1" w14:paraId="50E2CB0C" w14:textId="77777777" w:rsidTr="00D712B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701"/>
                          <w:gridCol w:w="709"/>
                          <w:gridCol w:w="1621"/>
                        </w:tblGrid>
                        <w:tr w:rsidR="00A652A3" w14:paraId="14612E58" w14:textId="77777777" w:rsidTr="00D712B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45581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11EB9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49419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24458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4C5D3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61209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EA9B3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652A3" w14:paraId="30A96EF1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B922D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3A8A1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491211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6C70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E41DD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B1D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FACE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9.2%</w:t>
                              </w:r>
                            </w:p>
                          </w:tc>
                        </w:tr>
                        <w:tr w:rsidR="00A652A3" w14:paraId="7DAA29DB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1D689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02E72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29BC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05094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02BA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8C46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33F23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652A3" w14:paraId="22434512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4B86A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365BE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2FC71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B73C3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4CB4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7D2B6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794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B817D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84.1%</w:t>
                              </w:r>
                            </w:p>
                          </w:tc>
                        </w:tr>
                        <w:tr w:rsidR="00A652A3" w14:paraId="78501652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D80E9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7150E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F8C96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1097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5421AB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C935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DFC2E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23.2%</w:t>
                              </w:r>
                            </w:p>
                          </w:tc>
                        </w:tr>
                        <w:tr w:rsidR="00A652A3" w14:paraId="7EE9065E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54F09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5E0DD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05AE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BF083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6AC0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26B9A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6AB5E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22.9%</w:t>
                              </w:r>
                            </w:p>
                          </w:tc>
                        </w:tr>
                        <w:tr w:rsidR="00A652A3" w14:paraId="45940ED0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64074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892B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20719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700B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2E330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829490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A0FFC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15.8%</w:t>
                              </w:r>
                            </w:p>
                          </w:tc>
                        </w:tr>
                        <w:tr w:rsidR="00A652A3" w14:paraId="3C0F2AD3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91A5A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4D1E6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5514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BD9C5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E579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44EB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DC304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652A3" w14:paraId="0B04A261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AA73C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86AF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1B1E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2CBF3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70BBB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9F8B2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6B6EF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14.3%</w:t>
                              </w:r>
                            </w:p>
                          </w:tc>
                        </w:tr>
                        <w:tr w:rsidR="00A652A3" w14:paraId="6C6132F4" w14:textId="77777777" w:rsidTr="00D712B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61584" w14:textId="77777777" w:rsidR="00A652A3" w:rsidRDefault="00A652A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45536" w14:textId="77777777" w:rsidR="00A652A3" w:rsidRDefault="00D712B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5FB98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1BD2D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341B7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CBF34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010CB" w14:textId="77777777" w:rsidR="00A652A3" w:rsidRDefault="00D712B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7ECBA8B" w14:textId="77777777" w:rsidR="00A652A3" w:rsidRDefault="00A652A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AB5F0C7" w14:textId="77777777" w:rsidR="00A652A3" w:rsidRDefault="00A652A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7947383" w14:textId="77777777" w:rsidR="00A652A3" w:rsidRDefault="00A652A3">
                  <w:pPr>
                    <w:spacing w:after="0" w:line="240" w:lineRule="auto"/>
                  </w:pPr>
                </w:p>
              </w:tc>
            </w:tr>
          </w:tbl>
          <w:p w14:paraId="3EA4AA09" w14:textId="77777777" w:rsidR="00A652A3" w:rsidRDefault="00A652A3">
            <w:pPr>
              <w:spacing w:after="0" w:line="240" w:lineRule="auto"/>
            </w:pPr>
          </w:p>
        </w:tc>
      </w:tr>
      <w:tr w:rsidR="00A652A3" w14:paraId="2784B7BB" w14:textId="77777777">
        <w:trPr>
          <w:trHeight w:val="99"/>
        </w:trPr>
        <w:tc>
          <w:tcPr>
            <w:tcW w:w="85" w:type="dxa"/>
          </w:tcPr>
          <w:p w14:paraId="1F1321D1" w14:textId="77777777" w:rsidR="00A652A3" w:rsidRDefault="00A652A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C05045A" w14:textId="77777777" w:rsidR="00A652A3" w:rsidRDefault="00A652A3">
            <w:pPr>
              <w:pStyle w:val="EmptyCellLayoutStyle"/>
              <w:spacing w:after="0" w:line="240" w:lineRule="auto"/>
            </w:pPr>
          </w:p>
        </w:tc>
      </w:tr>
    </w:tbl>
    <w:p w14:paraId="29893BE7" w14:textId="77777777" w:rsidR="00A652A3" w:rsidRDefault="00A652A3">
      <w:pPr>
        <w:spacing w:after="0" w:line="240" w:lineRule="auto"/>
      </w:pPr>
    </w:p>
    <w:sectPr w:rsidR="00A65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6C6C" w14:textId="77777777" w:rsidR="00D712B1" w:rsidRDefault="00D712B1" w:rsidP="00D712B1">
      <w:pPr>
        <w:spacing w:after="0" w:line="240" w:lineRule="auto"/>
      </w:pPr>
      <w:r>
        <w:separator/>
      </w:r>
    </w:p>
  </w:endnote>
  <w:endnote w:type="continuationSeparator" w:id="0">
    <w:p w14:paraId="5390C201" w14:textId="77777777" w:rsidR="00D712B1" w:rsidRDefault="00D712B1" w:rsidP="00D7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8D23" w14:textId="77777777" w:rsidR="008B5431" w:rsidRDefault="008B5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141D" w14:textId="77777777" w:rsidR="008B5431" w:rsidRDefault="008B54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E238" w14:textId="77777777" w:rsidR="008B5431" w:rsidRDefault="008B54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1C47" w14:textId="77777777" w:rsidR="00D712B1" w:rsidRDefault="00D712B1" w:rsidP="00D712B1">
      <w:pPr>
        <w:spacing w:after="0" w:line="240" w:lineRule="auto"/>
      </w:pPr>
      <w:r>
        <w:separator/>
      </w:r>
    </w:p>
  </w:footnote>
  <w:footnote w:type="continuationSeparator" w:id="0">
    <w:p w14:paraId="110A8FA9" w14:textId="77777777" w:rsidR="00D712B1" w:rsidRDefault="00D712B1" w:rsidP="00D71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3128" w14:textId="77777777" w:rsidR="008B5431" w:rsidRDefault="008B5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2FD0" w14:textId="77777777" w:rsidR="008B5431" w:rsidRDefault="008B54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E6F6" w14:textId="77777777" w:rsidR="008B5431" w:rsidRDefault="008B5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008095">
    <w:abstractNumId w:val="0"/>
  </w:num>
  <w:num w:numId="2" w16cid:durableId="649556529">
    <w:abstractNumId w:val="1"/>
  </w:num>
  <w:num w:numId="3" w16cid:durableId="2133478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A3"/>
    <w:rsid w:val="008B5431"/>
    <w:rsid w:val="00A652A3"/>
    <w:rsid w:val="00AE086D"/>
    <w:rsid w:val="00C83E35"/>
    <w:rsid w:val="00CA28D4"/>
    <w:rsid w:val="00D712B1"/>
    <w:rsid w:val="00F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4C8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71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B1"/>
  </w:style>
  <w:style w:type="paragraph" w:styleId="Footer">
    <w:name w:val="footer"/>
    <w:basedOn w:val="Normal"/>
    <w:link w:val="FooterChar"/>
    <w:uiPriority w:val="99"/>
    <w:unhideWhenUsed/>
    <w:rsid w:val="00D71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2026-03-30T21:45:00Z</dcterms:created>
  <dcterms:modified xsi:type="dcterms:W3CDTF">2026-03-30T21:45:00Z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2026-03-30T21:45:49Z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a824f55c-053c-4ffa-9370-59b3d86189ac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