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547"/>
        <w:gridCol w:w="3405"/>
      </w:tblGrid>
      <w:tr w:rsidR="00B83AF3" w14:paraId="744902E2" w14:textId="77777777">
        <w:trPr>
          <w:trHeight w:val="518"/>
        </w:trPr>
        <w:tc>
          <w:tcPr>
            <w:tcW w:w="85" w:type="dxa"/>
          </w:tcPr>
          <w:p w14:paraId="4FDCB928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81AEE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83AF3" w14:paraId="57796B4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E0FC6" w14:textId="77777777" w:rsidR="00B83AF3" w:rsidRDefault="00A85D6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- 13</w:t>
                  </w:r>
                </w:p>
                <w:p w14:paraId="3DE00DAD" w14:textId="77777777" w:rsidR="00B83AF3" w:rsidRDefault="00A85D6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23/03/2026 - 29/03/2026</w:t>
                  </w:r>
                </w:p>
              </w:tc>
            </w:tr>
          </w:tbl>
          <w:p w14:paraId="681677C9" w14:textId="77777777" w:rsidR="00B83AF3" w:rsidRDefault="00B83AF3">
            <w:pPr>
              <w:spacing w:after="0" w:line="240" w:lineRule="auto"/>
            </w:pPr>
          </w:p>
        </w:tc>
        <w:tc>
          <w:tcPr>
            <w:tcW w:w="3405" w:type="dxa"/>
          </w:tcPr>
          <w:p w14:paraId="40FE3BCD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  <w:tr w:rsidR="00B83AF3" w14:paraId="49F8B94E" w14:textId="77777777">
        <w:trPr>
          <w:trHeight w:val="200"/>
        </w:trPr>
        <w:tc>
          <w:tcPr>
            <w:tcW w:w="85" w:type="dxa"/>
          </w:tcPr>
          <w:p w14:paraId="30008905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55478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ED6364B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AEDA5A7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  <w:tr w:rsidR="00A85D6C" w14:paraId="6052C045" w14:textId="77777777" w:rsidTr="00A85D6C">
        <w:tc>
          <w:tcPr>
            <w:tcW w:w="85" w:type="dxa"/>
          </w:tcPr>
          <w:p w14:paraId="65E9C3AB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B83AF3" w14:paraId="3328735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B83AF3" w14:paraId="34B4AC0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4046B42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93B1A5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512EBA5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1E6F794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53E3A744" w14:textId="77777777" w:rsidTr="00A85D6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83AF3" w14:paraId="3B48467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94CE9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EC4D398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</w:tr>
                  <w:tr w:rsidR="00A85D6C" w14:paraId="2BEEEC91" w14:textId="77777777" w:rsidTr="00A85D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94BEC2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66F742" w14:textId="77777777" w:rsidR="00B83AF3" w:rsidRDefault="00A85D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92AFBE" wp14:editId="707285D0">
                              <wp:extent cx="6616700" cy="4114497"/>
                              <wp:effectExtent l="38100" t="38100" r="12700" b="19685"/>
                              <wp:docPr id="81957284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3061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3AF3" w14:paraId="4859C00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7F6402F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0905D2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E310C5A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B3A1FA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F3" w14:paraId="2FEB97CF" w14:textId="77777777">
                    <w:tc>
                      <w:tcPr>
                        <w:tcW w:w="0" w:type="dxa"/>
                      </w:tcPr>
                      <w:p w14:paraId="3628759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348377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3261"/>
                        </w:tblGrid>
                        <w:tr w:rsidR="00B83AF3" w14:paraId="2390C32F" w14:textId="77777777" w:rsidTr="00A85D6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442FE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B1783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1E591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0B196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98D06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40E99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0E152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83AF3" w14:paraId="3A0C1B22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CA4FD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23941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B470E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1D92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36FD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5CB4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454800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3D2D5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83AF3" w14:paraId="50A2507F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9B473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C9C75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B17F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345841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20716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6B9F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95D47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346236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C1BC7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83AF3" w14:paraId="027621D9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7029B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BF8C9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3EFE5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320849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6D27F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635B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796AF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322377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C6BF3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83AF3" w14:paraId="774D85D4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D29C6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83D49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41EBB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BDB5B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AE95B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723D9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143411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0E55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83AF3" w14:paraId="21033006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403A2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C542A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5A1E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1022B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D110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1FDB3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34099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878F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83AF3" w14:paraId="14D5C346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61D11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5C236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84B76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3D067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EAD6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FF64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33520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8E1A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83AF3" w14:paraId="3C5EED4A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114B7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4AAD7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AC556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135CE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9F73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D57CB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30818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DA85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83AF3" w14:paraId="20D5FE2C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213C4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CFE8C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E3179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CEF6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8692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7D6D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29732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8BFE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83AF3" w14:paraId="07F2C84B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492F5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6AAF5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92656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086F7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65D69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A816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21552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22003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83AF3" w14:paraId="0D05A30B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A9760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E0535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A991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01B9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E4817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07FF5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51946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9BF89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2C4CA049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ADC858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C2BB0BE" w14:textId="77777777" w:rsidR="00B83AF3" w:rsidRDefault="00B83AF3">
                  <w:pPr>
                    <w:spacing w:after="0" w:line="240" w:lineRule="auto"/>
                  </w:pPr>
                </w:p>
              </w:tc>
            </w:tr>
          </w:tbl>
          <w:p w14:paraId="31DDB66F" w14:textId="77777777" w:rsidR="00B83AF3" w:rsidRDefault="00B83AF3">
            <w:pPr>
              <w:spacing w:after="0" w:line="240" w:lineRule="auto"/>
            </w:pPr>
          </w:p>
        </w:tc>
        <w:tc>
          <w:tcPr>
            <w:tcW w:w="3405" w:type="dxa"/>
          </w:tcPr>
          <w:p w14:paraId="74C5B8E3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</w:tbl>
    <w:p w14:paraId="61A6EECE" w14:textId="77777777" w:rsidR="00B83AF3" w:rsidRDefault="00A85D6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83AF3" w14:paraId="55EF1D0F" w14:textId="77777777">
        <w:tc>
          <w:tcPr>
            <w:tcW w:w="85" w:type="dxa"/>
          </w:tcPr>
          <w:p w14:paraId="5C244993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83AF3" w14:paraId="340F509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797"/>
                    <w:gridCol w:w="457"/>
                  </w:tblGrid>
                  <w:tr w:rsidR="00B83AF3" w14:paraId="6B200A9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7276617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846A74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BF4C5C6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540A69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3FC031AD" w14:textId="77777777" w:rsidTr="00A85D6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83AF3" w14:paraId="61CAE3F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29E97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F9958A5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A426241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70A5B643" w14:textId="77777777" w:rsidTr="00A85D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B3EA06D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9D42A0" w14:textId="77777777" w:rsidR="00B83AF3" w:rsidRDefault="00A85D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90DC72" wp14:editId="11A7CF3A">
                              <wp:extent cx="68072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9899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C84E082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F3" w14:paraId="474DA06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04E1CC8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B2E29F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CACCFE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CB14269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092367D2" w14:textId="77777777" w:rsidTr="00A85D6C">
                    <w:tc>
                      <w:tcPr>
                        <w:tcW w:w="0" w:type="dxa"/>
                      </w:tcPr>
                      <w:p w14:paraId="080F0BE6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483BCA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417"/>
                          <w:gridCol w:w="1449"/>
                          <w:gridCol w:w="1670"/>
                          <w:gridCol w:w="1701"/>
                          <w:gridCol w:w="1417"/>
                          <w:gridCol w:w="851"/>
                          <w:gridCol w:w="850"/>
                        </w:tblGrid>
                        <w:tr w:rsidR="00A85D6C" w14:paraId="556B9D93" w14:textId="77777777" w:rsidTr="00A85D6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A87EE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D7D3E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A8DD0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F39AF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4AF3D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387A3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72ED7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CB18A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85D6C" w14:paraId="420EA482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8FF00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B5A5F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6D14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162255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706FA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38686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CBD7D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E331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AA23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189697</w:t>
                              </w:r>
                            </w:p>
                          </w:tc>
                        </w:tr>
                        <w:tr w:rsidR="00A85D6C" w14:paraId="7C71A381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9F0DC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9F566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81CDB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158540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7A60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8EAF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A6F83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4E71E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3490E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185736</w:t>
                              </w:r>
                            </w:p>
                          </w:tc>
                        </w:tr>
                        <w:tr w:rsidR="00A85D6C" w14:paraId="36DDE611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A74B0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6245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5E534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35360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6EAB6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1477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91CF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8A31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4A8A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82293</w:t>
                              </w:r>
                            </w:p>
                          </w:tc>
                        </w:tr>
                        <w:tr w:rsidR="00A85D6C" w14:paraId="3B963790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FFC1B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78129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2C45C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67300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3B55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D199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8A702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BDC0D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5E73D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72068</w:t>
                              </w:r>
                            </w:p>
                          </w:tc>
                        </w:tr>
                        <w:tr w:rsidR="00A85D6C" w14:paraId="04195A8D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E5885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6AB8D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013C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64385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33458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C149F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FECF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3AA3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04B9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64385</w:t>
                              </w:r>
                            </w:p>
                          </w:tc>
                        </w:tr>
                        <w:tr w:rsidR="00A85D6C" w14:paraId="60149F57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38460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A36B6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1A3CF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19656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5FECF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D376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3029E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85AF0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58679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28369</w:t>
                              </w:r>
                            </w:p>
                          </w:tc>
                        </w:tr>
                        <w:tr w:rsidR="00A85D6C" w14:paraId="168F200E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1AC11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2CB64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16C2E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20467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00B08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4288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33E78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07EBA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A663D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20721</w:t>
                              </w:r>
                            </w:p>
                          </w:tc>
                        </w:tr>
                        <w:tr w:rsidR="00A85D6C" w14:paraId="65F2F840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D7C86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EE670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B34A6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17638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F959B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B11DB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8E164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B833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565D8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17843</w:t>
                              </w:r>
                            </w:p>
                          </w:tc>
                        </w:tr>
                        <w:tr w:rsidR="00A85D6C" w14:paraId="08AD041A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AA736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D950A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B72FA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5021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6D28F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8ADCF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0D3B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5D995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9106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5080</w:t>
                              </w:r>
                            </w:p>
                          </w:tc>
                        </w:tr>
                        <w:tr w:rsidR="00A85D6C" w14:paraId="1A2B11F1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2FEAF" w14:textId="77777777" w:rsidR="00A85D6C" w:rsidRDefault="00A85D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163FA" w14:textId="77777777" w:rsidR="00A85D6C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556F2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2482</w:t>
                              </w:r>
                            </w:p>
                          </w:tc>
                          <w:tc>
                            <w:tcPr>
                              <w:tcW w:w="16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555C3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7D721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4FD28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0BE3A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E709E" w14:textId="77777777" w:rsidR="00A85D6C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2719</w:t>
                              </w:r>
                            </w:p>
                          </w:tc>
                        </w:tr>
                      </w:tbl>
                      <w:p w14:paraId="015C10EA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52A84D" w14:textId="77777777" w:rsidR="00B83AF3" w:rsidRDefault="00B83AF3">
                  <w:pPr>
                    <w:spacing w:after="0" w:line="240" w:lineRule="auto"/>
                  </w:pPr>
                </w:p>
              </w:tc>
            </w:tr>
          </w:tbl>
          <w:p w14:paraId="4A946B2E" w14:textId="77777777" w:rsidR="00B83AF3" w:rsidRDefault="00B83AF3">
            <w:pPr>
              <w:spacing w:after="0" w:line="240" w:lineRule="auto"/>
            </w:pPr>
          </w:p>
        </w:tc>
        <w:tc>
          <w:tcPr>
            <w:tcW w:w="3477" w:type="dxa"/>
          </w:tcPr>
          <w:p w14:paraId="3AE09CE0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</w:tbl>
    <w:p w14:paraId="513AA090" w14:textId="77777777" w:rsidR="00B83AF3" w:rsidRDefault="00A85D6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704"/>
        <w:gridCol w:w="3477"/>
      </w:tblGrid>
      <w:tr w:rsidR="00B83AF3" w14:paraId="286D6AAD" w14:textId="77777777">
        <w:tc>
          <w:tcPr>
            <w:tcW w:w="85" w:type="dxa"/>
          </w:tcPr>
          <w:p w14:paraId="512EA587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4"/>
            </w:tblGrid>
            <w:tr w:rsidR="00B83AF3" w14:paraId="789020BC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B83AF3" w14:paraId="77FDBDE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591177E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3F0262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E4B39A0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EE88AA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2B7109F1" w14:textId="77777777" w:rsidTr="00A85D6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83AF3" w14:paraId="2E3A9FB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BCA3E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A0D03BF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</w:tr>
                  <w:tr w:rsidR="00A85D6C" w14:paraId="794AA300" w14:textId="77777777" w:rsidTr="00A85D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973293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7C0AF2" w14:textId="77777777" w:rsidR="00B83AF3" w:rsidRDefault="00A85D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E943A4" wp14:editId="256E9AE5">
                              <wp:extent cx="67183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096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3AF3" w14:paraId="0D1F75E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F5C27D8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715239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F6C3CDC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6789D4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F3" w14:paraId="3E78F785" w14:textId="77777777">
                    <w:tc>
                      <w:tcPr>
                        <w:tcW w:w="0" w:type="dxa"/>
                      </w:tcPr>
                      <w:p w14:paraId="0AFB5B11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E15279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559"/>
                          <w:gridCol w:w="850"/>
                          <w:gridCol w:w="1701"/>
                        </w:tblGrid>
                        <w:tr w:rsidR="00B83AF3" w14:paraId="48AAEB24" w14:textId="77777777" w:rsidTr="00A85D6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5C7BE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CB16C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F3734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59DDB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5BDD7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AE6E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09D2E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83AF3" w14:paraId="659A61F4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BA09D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D8D63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5ED73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3307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811D6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1244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949A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83AF3" w14:paraId="209EF1C8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CBDE1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D64AF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C88D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A259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05C35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E34FF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3E90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83AF3" w14:paraId="4B25EF82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E4965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262F6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B44D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CE544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3088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6882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31E16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83AF3" w14:paraId="39D59DCE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22CF1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2BD72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A721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8A91C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C8A9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C85AA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08BF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83AF3" w14:paraId="07E26FE6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3A80C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2C7C0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5E01A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306A2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24FB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9EC2A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5CD5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83AF3" w14:paraId="40A4D8C8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8B5F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E738F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409B1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4B5D9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12B1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DC78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B464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F1D3E36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E85104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1BC86E7" w14:textId="77777777" w:rsidR="00B83AF3" w:rsidRDefault="00B83AF3">
                  <w:pPr>
                    <w:spacing w:after="0" w:line="240" w:lineRule="auto"/>
                  </w:pPr>
                </w:p>
              </w:tc>
            </w:tr>
          </w:tbl>
          <w:p w14:paraId="4C44BDD0" w14:textId="77777777" w:rsidR="00B83AF3" w:rsidRDefault="00B83AF3">
            <w:pPr>
              <w:spacing w:after="0" w:line="240" w:lineRule="auto"/>
            </w:pPr>
          </w:p>
        </w:tc>
        <w:tc>
          <w:tcPr>
            <w:tcW w:w="3477" w:type="dxa"/>
          </w:tcPr>
          <w:p w14:paraId="0432B599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</w:tbl>
    <w:p w14:paraId="08A23C41" w14:textId="77777777" w:rsidR="00B83AF3" w:rsidRDefault="00A85D6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05"/>
      </w:tblGrid>
      <w:tr w:rsidR="00B83AF3" w14:paraId="19C4CF22" w14:textId="77777777">
        <w:trPr>
          <w:trHeight w:val="333"/>
        </w:trPr>
        <w:tc>
          <w:tcPr>
            <w:tcW w:w="85" w:type="dxa"/>
          </w:tcPr>
          <w:p w14:paraId="52EE2F14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690E537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FB62561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  <w:tr w:rsidR="00B83AF3" w14:paraId="2C956478" w14:textId="77777777">
        <w:tc>
          <w:tcPr>
            <w:tcW w:w="85" w:type="dxa"/>
          </w:tcPr>
          <w:p w14:paraId="2E4B1D79" w14:textId="77777777" w:rsidR="00B83AF3" w:rsidRDefault="00B83AF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B83AF3" w14:paraId="0FCD19CF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</w:tblGrid>
                  <w:tr w:rsidR="00B83AF3" w14:paraId="538DBBC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2B687CC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F84529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261F8AD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F3" w14:paraId="02934FA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F6953DF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6C39404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83AF3" w14:paraId="08FAC24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216A0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6FCFD6F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</w:tr>
                  <w:tr w:rsidR="00B83AF3" w14:paraId="47BED16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863D30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8A4463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127323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2E325003" w14:textId="77777777" w:rsidTr="00A85D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E736F2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7CCB45" w14:textId="77777777" w:rsidR="00B83AF3" w:rsidRDefault="00A85D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70D5B8" wp14:editId="7770EFE0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761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3AF3" w14:paraId="03EB811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B34470C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F968DE4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DCE71AB" w14:textId="77777777" w:rsidR="00B83AF3" w:rsidRDefault="00B83A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5D6C" w14:paraId="5B3C6F49" w14:textId="77777777" w:rsidTr="00A85D6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B83AF3" w14:paraId="1EEEDDB4" w14:textId="77777777" w:rsidTr="00A85D6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52720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DE8D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89EAA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BB89F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695F0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2DA81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530D2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83AF3" w14:paraId="580208C7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C0E11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48D8C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718D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289469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1AA6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4172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064F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289956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6DCD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83AF3" w14:paraId="01F98F21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7A5BD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E2FA1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629E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14FEA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3A02C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47B7E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283DD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48.4%</w:t>
                              </w:r>
                            </w:p>
                          </w:tc>
                        </w:tr>
                        <w:tr w:rsidR="00B83AF3" w14:paraId="318303E7" w14:textId="77777777" w:rsidTr="00A85D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4904C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08D01" w14:textId="77777777" w:rsidR="00B83AF3" w:rsidRDefault="00A85D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E1E3A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A801F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1F211" w14:textId="77777777" w:rsidR="00B83AF3" w:rsidRDefault="00B83A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0309E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61150" w14:textId="77777777" w:rsidR="00B83AF3" w:rsidRDefault="00A85D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A398698" w14:textId="77777777" w:rsidR="00B83AF3" w:rsidRDefault="00B83AF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88635DC" w14:textId="77777777" w:rsidR="00B83AF3" w:rsidRDefault="00B83AF3">
                  <w:pPr>
                    <w:spacing w:after="0" w:line="240" w:lineRule="auto"/>
                  </w:pPr>
                </w:p>
              </w:tc>
            </w:tr>
          </w:tbl>
          <w:p w14:paraId="4A63C85B" w14:textId="77777777" w:rsidR="00B83AF3" w:rsidRDefault="00B83AF3">
            <w:pPr>
              <w:spacing w:after="0" w:line="240" w:lineRule="auto"/>
            </w:pPr>
          </w:p>
        </w:tc>
        <w:tc>
          <w:tcPr>
            <w:tcW w:w="3405" w:type="dxa"/>
          </w:tcPr>
          <w:p w14:paraId="710A20B3" w14:textId="77777777" w:rsidR="00B83AF3" w:rsidRDefault="00B83AF3">
            <w:pPr>
              <w:pStyle w:val="EmptyCellLayoutStyle"/>
              <w:spacing w:after="0" w:line="240" w:lineRule="auto"/>
            </w:pPr>
          </w:p>
        </w:tc>
      </w:tr>
    </w:tbl>
    <w:p w14:paraId="5C3404C9" w14:textId="77777777" w:rsidR="00A85D6C" w:rsidRDefault="00A85D6C">
      <w:pPr>
        <w:spacing w:after="0" w:line="240" w:lineRule="auto"/>
      </w:pPr>
    </w:p>
    <w:p w14:paraId="2610FB4E" w14:textId="77777777" w:rsidR="00A85D6C" w:rsidRPr="00A85D6C" w:rsidRDefault="00A85D6C" w:rsidP="00A85D6C"/>
    <w:sectPr w:rsidR="00A85D6C" w:rsidRPr="00A85D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4CE0" w14:textId="77777777" w:rsidR="00A85D6C" w:rsidRDefault="00A85D6C" w:rsidP="00A85D6C">
      <w:pPr>
        <w:spacing w:after="0" w:line="240" w:lineRule="auto"/>
      </w:pPr>
      <w:r>
        <w:separator/>
      </w:r>
    </w:p>
  </w:endnote>
  <w:endnote w:type="continuationSeparator" w:id="0">
    <w:p w14:paraId="4CC77F87" w14:textId="77777777" w:rsidR="00A85D6C" w:rsidRDefault="00A85D6C" w:rsidP="00A8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20D8" w14:textId="77777777" w:rsidR="00FD1B00" w:rsidRDefault="00FD1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45AC" w14:textId="77777777" w:rsidR="00FD1B00" w:rsidRDefault="00FD1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9DEF" w14:textId="77777777" w:rsidR="00FD1B00" w:rsidRDefault="00FD1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B89D" w14:textId="77777777" w:rsidR="00A85D6C" w:rsidRDefault="00A85D6C" w:rsidP="00A85D6C">
      <w:pPr>
        <w:spacing w:after="0" w:line="240" w:lineRule="auto"/>
      </w:pPr>
      <w:r>
        <w:separator/>
      </w:r>
    </w:p>
  </w:footnote>
  <w:footnote w:type="continuationSeparator" w:id="0">
    <w:p w14:paraId="5CAAC399" w14:textId="77777777" w:rsidR="00A85D6C" w:rsidRDefault="00A85D6C" w:rsidP="00A8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5636" w14:textId="77777777" w:rsidR="00FD1B00" w:rsidRDefault="00FD1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BC09" w14:textId="77777777" w:rsidR="00FD1B00" w:rsidRDefault="00FD1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3BF" w14:textId="77777777" w:rsidR="00FD1B00" w:rsidRDefault="00FD1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6969828">
    <w:abstractNumId w:val="0"/>
  </w:num>
  <w:num w:numId="2" w16cid:durableId="2108114793">
    <w:abstractNumId w:val="1"/>
  </w:num>
  <w:num w:numId="3" w16cid:durableId="849680381">
    <w:abstractNumId w:val="2"/>
  </w:num>
  <w:num w:numId="4" w16cid:durableId="761560883">
    <w:abstractNumId w:val="3"/>
  </w:num>
  <w:num w:numId="5" w16cid:durableId="1583950041">
    <w:abstractNumId w:val="4"/>
  </w:num>
  <w:num w:numId="6" w16cid:durableId="2093697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F3"/>
    <w:rsid w:val="00675775"/>
    <w:rsid w:val="00A85D6C"/>
    <w:rsid w:val="00AE086D"/>
    <w:rsid w:val="00B83AF3"/>
    <w:rsid w:val="00CA28D4"/>
    <w:rsid w:val="00EB0CC2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8A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8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6C"/>
  </w:style>
  <w:style w:type="paragraph" w:styleId="Footer">
    <w:name w:val="footer"/>
    <w:basedOn w:val="Normal"/>
    <w:link w:val="FooterChar"/>
    <w:uiPriority w:val="99"/>
    <w:unhideWhenUsed/>
    <w:rsid w:val="00A8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2026-03-30T21:46:00Z</dcterms:created>
  <dcterms:modified xsi:type="dcterms:W3CDTF">2026-03-30T21:46:00Z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2026-03-30T21:46:57Z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d72db1df-f70c-4629-b24e-3834ae931143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