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E80879" w14:paraId="78607C6E" w14:textId="77777777">
        <w:trPr>
          <w:trHeight w:val="518"/>
        </w:trPr>
        <w:tc>
          <w:tcPr>
            <w:tcW w:w="85" w:type="dxa"/>
          </w:tcPr>
          <w:p w14:paraId="7CF81D31" w14:textId="77777777" w:rsidR="00E80879" w:rsidRDefault="00E808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584D563" w14:textId="77777777" w:rsidR="00E80879" w:rsidRDefault="00E808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E80879" w14:paraId="522CD93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3FB2914" w14:textId="77777777" w:rsidR="00E80879" w:rsidRDefault="002E31B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- 9</w:t>
                  </w:r>
                </w:p>
                <w:p w14:paraId="3563D69B" w14:textId="77777777" w:rsidR="00E80879" w:rsidRDefault="002E31B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23/02/2026 - 1/03/2026</w:t>
                  </w:r>
                </w:p>
              </w:tc>
            </w:tr>
          </w:tbl>
          <w:p w14:paraId="1D950153" w14:textId="77777777" w:rsidR="00E80879" w:rsidRDefault="00E80879">
            <w:pPr>
              <w:spacing w:after="0" w:line="240" w:lineRule="auto"/>
            </w:pPr>
          </w:p>
        </w:tc>
      </w:tr>
      <w:tr w:rsidR="002E31BE" w14:paraId="41A751A7" w14:textId="77777777" w:rsidTr="002E31BE">
        <w:tc>
          <w:tcPr>
            <w:tcW w:w="85" w:type="dxa"/>
          </w:tcPr>
          <w:p w14:paraId="28927967" w14:textId="77777777" w:rsidR="00E80879" w:rsidRDefault="00E80879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E80879" w14:paraId="5480276B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E80879" w14:paraId="2BD143C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6483E8F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C94BB21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0DBD042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0F38BCD5" w14:textId="77777777" w:rsidTr="002E31B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80879" w14:paraId="2EB185A0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21EDEE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B600D82" w14:textId="77777777" w:rsidR="00E80879" w:rsidRDefault="00E80879">
                        <w:pPr>
                          <w:spacing w:after="0" w:line="240" w:lineRule="auto"/>
                        </w:pPr>
                      </w:p>
                    </w:tc>
                  </w:tr>
                  <w:tr w:rsidR="00E80879" w14:paraId="60F744A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B0F4C0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5AA1429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8D43B64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5B82304B" w14:textId="77777777" w:rsidTr="002E31B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9113534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432B566" w14:textId="77777777" w:rsidR="00E80879" w:rsidRDefault="002E31B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19BFF49" wp14:editId="0D7C43D4">
                              <wp:extent cx="6451600" cy="4114468"/>
                              <wp:effectExtent l="38100" t="38100" r="25400" b="19685"/>
                              <wp:docPr id="969150087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5447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80879" w14:paraId="28F31B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C839D57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037E241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EFB4AE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03A325B7" w14:textId="77777777" w:rsidTr="002E31B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E80879" w14:paraId="676C32C2" w14:textId="77777777" w:rsidTr="002E31B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694E41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EBCB97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EE0744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99AA5F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9E337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FE939E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1D7AF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80879" w14:paraId="3E26553C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E422AE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133DC3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51F6E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4098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03A4A4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FEDB5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DF398F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4155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FDFB7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E80879" w14:paraId="5F30CAD9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0ABE5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F6CE0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308A7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3638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BEC5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E59C0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029D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3776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70E5E8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E80879" w14:paraId="50970472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E2D14D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47B72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0A3A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12EBF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F3930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CA97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3137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E3B5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96.9%</w:t>
                              </w:r>
                            </w:p>
                          </w:tc>
                        </w:tr>
                        <w:tr w:rsidR="00E80879" w14:paraId="30A55A95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9257B7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3BDA34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EC4C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3EB4A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4EEF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6F5497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0CF1CE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E80879" w14:paraId="3228FFD2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0CB70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96234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9288E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583E3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16D0F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1D13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4BD25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E80879" w14:paraId="75891817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AEAC9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E1681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24BE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2450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5915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57C9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79795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2460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1835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E80879" w14:paraId="117C1D10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6E28FC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7247D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AF9A3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B07E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B8C1A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A911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D22C8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99.0%</w:t>
                              </w:r>
                            </w:p>
                          </w:tc>
                        </w:tr>
                        <w:tr w:rsidR="00E80879" w14:paraId="7116DDD0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3B073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450A1D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1C85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E6D5E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693D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2F0D5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BDDEBD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E80879" w14:paraId="5761728D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4856A6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0C8F1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9869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1087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D1BCF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B09C95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73C57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A3433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E80879" w14:paraId="7B6882DE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465F6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7866EF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11AD2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B775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593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067B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96E8AA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</w:tbl>
                      <w:p w14:paraId="737178EE" w14:textId="77777777" w:rsidR="00E80879" w:rsidRDefault="00E808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3836AC1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4EA886B" w14:textId="77777777" w:rsidR="00E80879" w:rsidRDefault="00E80879">
                  <w:pPr>
                    <w:spacing w:after="0" w:line="240" w:lineRule="auto"/>
                  </w:pPr>
                </w:p>
              </w:tc>
            </w:tr>
          </w:tbl>
          <w:p w14:paraId="537516B3" w14:textId="77777777" w:rsidR="00E80879" w:rsidRDefault="00E80879">
            <w:pPr>
              <w:spacing w:after="0" w:line="240" w:lineRule="auto"/>
            </w:pPr>
          </w:p>
        </w:tc>
      </w:tr>
    </w:tbl>
    <w:p w14:paraId="4AF4487D" w14:textId="77777777" w:rsidR="00E80879" w:rsidRDefault="002E31B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E80879" w14:paraId="3E290014" w14:textId="77777777">
        <w:tc>
          <w:tcPr>
            <w:tcW w:w="85" w:type="dxa"/>
          </w:tcPr>
          <w:p w14:paraId="188DAE91" w14:textId="77777777" w:rsidR="00E80879" w:rsidRDefault="00E80879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E80879" w14:paraId="1ED8200C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117"/>
                    <w:gridCol w:w="221"/>
                  </w:tblGrid>
                  <w:tr w:rsidR="00E80879" w14:paraId="680BAB9F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6EAB46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6AD518E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21E861D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06FBCB2B" w14:textId="77777777" w:rsidTr="002E31BE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80879" w14:paraId="51CB7C3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C3EF99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6698707" w14:textId="77777777" w:rsidR="00E80879" w:rsidRDefault="00E808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5AD5DFF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0879" w14:paraId="12B041D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4ADE7B3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E9E5E8C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C9DF441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0879" w14:paraId="060806C5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D9F7D3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0507A8" w14:textId="77777777" w:rsidR="00E80879" w:rsidRDefault="002E31B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DEE8C57" wp14:editId="267C6A2A">
                              <wp:extent cx="6997700" cy="4114468"/>
                              <wp:effectExtent l="38100" t="38100" r="127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14256" cy="412420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6B03A619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E80879" w14:paraId="2F3C14F0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F86670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07EE3B3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7EF24488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1D0EED8C" w14:textId="77777777" w:rsidTr="002E31B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701"/>
                          <w:gridCol w:w="1418"/>
                          <w:gridCol w:w="850"/>
                          <w:gridCol w:w="851"/>
                        </w:tblGrid>
                        <w:tr w:rsidR="002E31BE" w14:paraId="0454B3CC" w14:textId="77777777" w:rsidTr="002E31BE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BF4A9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E5B716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AD899B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4C524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8BDB03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5DA8E7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58334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74132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2E31BE" w14:paraId="65B6DA8E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23CED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682331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AF980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E27026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F55B0A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B2646D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C3829D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692C8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703</w:t>
                              </w:r>
                            </w:p>
                          </w:tc>
                        </w:tr>
                        <w:tr w:rsidR="002E31BE" w14:paraId="4677914F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EB6C14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9E03BA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019C7C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DD1770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D90E16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FE3922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E2B0B5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A1E40C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667</w:t>
                              </w:r>
                            </w:p>
                          </w:tc>
                        </w:tr>
                        <w:tr w:rsidR="002E31BE" w14:paraId="40003BCD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E5C90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1EA7C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D7FB8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9AC88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0CAC75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0D02E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7F6016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5EAA2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594</w:t>
                              </w:r>
                            </w:p>
                          </w:tc>
                        </w:tr>
                        <w:tr w:rsidR="002E31BE" w14:paraId="1A669D31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030727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3661A5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CE829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7331FA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12FCB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A34ED8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1494FA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412DD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502</w:t>
                              </w:r>
                            </w:p>
                          </w:tc>
                        </w:tr>
                        <w:tr w:rsidR="002E31BE" w14:paraId="575C7C7E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A9261B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7DAB0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FD5599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C9A93F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EA77C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1C1278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FD57F1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383EE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382</w:t>
                              </w:r>
                            </w:p>
                          </w:tc>
                        </w:tr>
                        <w:tr w:rsidR="002E31BE" w14:paraId="51582E11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20C06C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82B020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B7AA3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CB633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36AD74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8F669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01E79F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1F918F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</w:t>
                              </w:r>
                            </w:p>
                          </w:tc>
                        </w:tr>
                        <w:tr w:rsidR="002E31BE" w14:paraId="31D35D30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EC138C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B6C5BE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usmrr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CCC25E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4980C4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DD044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8BC494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12F9E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8C8FAC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1644</w:t>
                              </w:r>
                            </w:p>
                          </w:tc>
                        </w:tr>
                        <w:tr w:rsidR="002E31BE" w14:paraId="0DEA2A93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ABA34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62678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EEB1AC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2D281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24920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C1530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5A4A1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B962A5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418</w:t>
                              </w:r>
                            </w:p>
                          </w:tc>
                        </w:tr>
                        <w:tr w:rsidR="002E31BE" w14:paraId="0FB5D6DD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FFD07" w14:textId="77777777" w:rsidR="002E31BE" w:rsidRDefault="002E31B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AD527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00A51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F89466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1F821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78D332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AEA66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F1E9A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316</w:t>
                              </w:r>
                            </w:p>
                          </w:tc>
                        </w:tr>
                        <w:tr w:rsidR="002E31BE" w14:paraId="79B5FF96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08B0A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2E5AA" w14:textId="77777777" w:rsidR="002E31BE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154DD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1A5A3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C21BB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6A94B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29A272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49E774" w14:textId="77777777" w:rsidR="002E31BE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1256</w:t>
                              </w:r>
                            </w:p>
                          </w:tc>
                        </w:tr>
                      </w:tbl>
                      <w:p w14:paraId="561B075D" w14:textId="77777777" w:rsidR="00E80879" w:rsidRDefault="00E80879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60BBC742" w14:textId="77777777" w:rsidR="00E80879" w:rsidRDefault="00E80879">
                  <w:pPr>
                    <w:spacing w:after="0" w:line="240" w:lineRule="auto"/>
                  </w:pPr>
                </w:p>
              </w:tc>
            </w:tr>
          </w:tbl>
          <w:p w14:paraId="64522381" w14:textId="77777777" w:rsidR="00E80879" w:rsidRDefault="00E80879">
            <w:pPr>
              <w:spacing w:after="0" w:line="240" w:lineRule="auto"/>
            </w:pPr>
          </w:p>
        </w:tc>
      </w:tr>
    </w:tbl>
    <w:p w14:paraId="45F4CE8A" w14:textId="77777777" w:rsidR="00E80879" w:rsidRDefault="002E31B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629"/>
      </w:tblGrid>
      <w:tr w:rsidR="00E80879" w14:paraId="39258BF6" w14:textId="77777777">
        <w:tc>
          <w:tcPr>
            <w:tcW w:w="85" w:type="dxa"/>
          </w:tcPr>
          <w:p w14:paraId="5BA464B7" w14:textId="77777777" w:rsidR="00E80879" w:rsidRDefault="00E808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629"/>
            </w:tblGrid>
            <w:tr w:rsidR="00E80879" w14:paraId="7C2D5342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534"/>
                    <w:gridCol w:w="1078"/>
                  </w:tblGrid>
                  <w:tr w:rsidR="00E80879" w14:paraId="7B7FED3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CB89F7D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1CB6489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DCCBB6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0E72CBB9" w14:textId="77777777" w:rsidTr="002E31B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E80879" w14:paraId="2EE31377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B561A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86E84FC" w14:textId="77777777" w:rsidR="00E80879" w:rsidRDefault="00E80879">
                        <w:pPr>
                          <w:spacing w:after="0" w:line="240" w:lineRule="auto"/>
                        </w:pPr>
                      </w:p>
                    </w:tc>
                  </w:tr>
                  <w:tr w:rsidR="00E80879" w14:paraId="4C5C086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4FE4143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91A8501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96D2CC9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6267649E" w14:textId="77777777" w:rsidTr="002E31B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1BBABD8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7BC2F13" w14:textId="77777777" w:rsidR="00E80879" w:rsidRDefault="002E31B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79B26BD" wp14:editId="58E55B7F">
                              <wp:extent cx="66103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0133" cy="4120557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80879" w14:paraId="188DF24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38BE38E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8A5967B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38AA2A2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2E31BE" w14:paraId="42838904" w14:textId="77777777" w:rsidTr="002E31B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419"/>
                          <w:gridCol w:w="1701"/>
                          <w:gridCol w:w="1559"/>
                          <w:gridCol w:w="851"/>
                          <w:gridCol w:w="1763"/>
                        </w:tblGrid>
                        <w:tr w:rsidR="00E80879" w14:paraId="18BF3C63" w14:textId="77777777" w:rsidTr="002E31B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53876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A3BB18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4D5259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5CF6E0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77C15A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41423B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96B58B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E80879" w14:paraId="3B8DED23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7C5FDA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62FBE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128E7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09AEF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74C100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1221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D18B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6022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49AD6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5.6%</w:t>
                              </w:r>
                            </w:p>
                          </w:tc>
                        </w:tr>
                        <w:tr w:rsidR="00E80879" w14:paraId="5159EF9B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CF2258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656082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34538F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68A5D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A6DD8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8DC31D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2EA0D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45.3%</w:t>
                              </w:r>
                            </w:p>
                          </w:tc>
                        </w:tr>
                        <w:tr w:rsidR="00E80879" w14:paraId="08C9501D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49E2F5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75B7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4EDD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4FAFE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ADAA5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D34D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91A08E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18.3%</w:t>
                              </w:r>
                            </w:p>
                          </w:tc>
                        </w:tr>
                        <w:tr w:rsidR="00E80879" w14:paraId="3962A622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132AEC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627707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D127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3A7802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ACC93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71A5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95304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22.7%</w:t>
                              </w:r>
                            </w:p>
                          </w:tc>
                        </w:tr>
                        <w:tr w:rsidR="00E80879" w14:paraId="79A5F748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C2C7D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936B7C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F571A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0D5F3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0B2BA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96A1F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D0B468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80879" w14:paraId="086FFB2D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0C8EF2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4DB9D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A000F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E11A1D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39C23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996C6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99FC47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34.8%</w:t>
                              </w:r>
                            </w:p>
                          </w:tc>
                        </w:tr>
                        <w:tr w:rsidR="00E80879" w14:paraId="5DEA4453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3967C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B0E22B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E184A2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A9FBBD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B670B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CBB4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89789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E80879" w14:paraId="651AF7C8" w14:textId="77777777" w:rsidTr="002E31B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4C1105" w14:textId="77777777" w:rsidR="00E80879" w:rsidRDefault="00E8087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5EA19" w14:textId="77777777" w:rsidR="00E80879" w:rsidRDefault="002E31B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628F88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93511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E58CCA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70363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76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29DD48" w14:textId="77777777" w:rsidR="00E80879" w:rsidRDefault="002E31B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6A0B1AF" w14:textId="77777777" w:rsidR="00E80879" w:rsidRDefault="00E80879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DF531C7" w14:textId="77777777" w:rsidR="00E80879" w:rsidRDefault="00E80879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B2C43AE" w14:textId="77777777" w:rsidR="00E80879" w:rsidRDefault="00E80879">
                  <w:pPr>
                    <w:spacing w:after="0" w:line="240" w:lineRule="auto"/>
                  </w:pPr>
                </w:p>
              </w:tc>
            </w:tr>
          </w:tbl>
          <w:p w14:paraId="71DFFE23" w14:textId="77777777" w:rsidR="00E80879" w:rsidRDefault="00E80879">
            <w:pPr>
              <w:spacing w:after="0" w:line="240" w:lineRule="auto"/>
            </w:pPr>
          </w:p>
        </w:tc>
      </w:tr>
      <w:tr w:rsidR="00E80879" w14:paraId="79BD4923" w14:textId="77777777">
        <w:trPr>
          <w:trHeight w:val="99"/>
        </w:trPr>
        <w:tc>
          <w:tcPr>
            <w:tcW w:w="85" w:type="dxa"/>
          </w:tcPr>
          <w:p w14:paraId="707730F5" w14:textId="77777777" w:rsidR="00E80879" w:rsidRDefault="00E80879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279E29FB" w14:textId="77777777" w:rsidR="00E80879" w:rsidRDefault="00E80879">
            <w:pPr>
              <w:pStyle w:val="EmptyCellLayoutStyle"/>
              <w:spacing w:after="0" w:line="240" w:lineRule="auto"/>
            </w:pPr>
          </w:p>
        </w:tc>
      </w:tr>
    </w:tbl>
    <w:p w14:paraId="6DABC470" w14:textId="77777777" w:rsidR="00E80879" w:rsidRDefault="00E80879">
      <w:pPr>
        <w:spacing w:after="0" w:line="240" w:lineRule="auto"/>
      </w:pPr>
    </w:p>
    <w:sectPr w:rsidR="00E8087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A40E8" w14:textId="77777777" w:rsidR="002E31BE" w:rsidRDefault="002E31BE" w:rsidP="002E31BE">
      <w:pPr>
        <w:spacing w:after="0" w:line="240" w:lineRule="auto"/>
      </w:pPr>
      <w:r>
        <w:separator/>
      </w:r>
    </w:p>
  </w:endnote>
  <w:endnote w:type="continuationSeparator" w:id="0">
    <w:p w14:paraId="116B2269" w14:textId="77777777" w:rsidR="002E31BE" w:rsidRDefault="002E31BE" w:rsidP="002E3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CF8F" w14:textId="77777777" w:rsidR="003E6008" w:rsidRDefault="003E60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D5F8" w14:textId="77777777" w:rsidR="003E6008" w:rsidRDefault="003E60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A3914" w14:textId="77777777" w:rsidR="003E6008" w:rsidRDefault="003E6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36A5D" w14:textId="77777777" w:rsidR="002E31BE" w:rsidRDefault="002E31BE" w:rsidP="002E31BE">
      <w:pPr>
        <w:spacing w:after="0" w:line="240" w:lineRule="auto"/>
      </w:pPr>
      <w:r>
        <w:separator/>
      </w:r>
    </w:p>
  </w:footnote>
  <w:footnote w:type="continuationSeparator" w:id="0">
    <w:p w14:paraId="18C785D2" w14:textId="77777777" w:rsidR="002E31BE" w:rsidRDefault="002E31BE" w:rsidP="002E3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F1608" w14:textId="77777777" w:rsidR="003E6008" w:rsidRDefault="003E60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8A52" w14:textId="77777777" w:rsidR="003E6008" w:rsidRDefault="003E60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77A0B" w14:textId="77777777" w:rsidR="003E6008" w:rsidRDefault="003E6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9950559">
    <w:abstractNumId w:val="0"/>
  </w:num>
  <w:num w:numId="2" w16cid:durableId="107357496">
    <w:abstractNumId w:val="1"/>
  </w:num>
  <w:num w:numId="3" w16cid:durableId="1025207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0879"/>
    <w:rsid w:val="002E31BE"/>
    <w:rsid w:val="003E6008"/>
    <w:rsid w:val="006C41FB"/>
    <w:rsid w:val="00774080"/>
    <w:rsid w:val="00A07D6A"/>
    <w:rsid w:val="00E40461"/>
    <w:rsid w:val="00E8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8B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2E3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1BE"/>
  </w:style>
  <w:style w:type="paragraph" w:styleId="Footer">
    <w:name w:val="footer"/>
    <w:basedOn w:val="Normal"/>
    <w:link w:val="FooterChar"/>
    <w:uiPriority w:val="99"/>
    <w:unhideWhenUsed/>
    <w:rsid w:val="002E31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2026-03-02T23:15:00Z</dcterms:created>
  <dcterms:modified xsi:type="dcterms:W3CDTF">2026-03-02T23:15:00Z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2026-03-02T23:16:00Z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9466c57b-5c98-425d-95e6-8c148254c44e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