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688"/>
        <w:gridCol w:w="3405"/>
      </w:tblGrid>
      <w:tr w:rsidR="00741A3A" w14:paraId="4A803E49" w14:textId="77777777">
        <w:trPr>
          <w:trHeight w:val="518"/>
        </w:trPr>
        <w:tc>
          <w:tcPr>
            <w:tcW w:w="85" w:type="dxa"/>
          </w:tcPr>
          <w:p w14:paraId="45C3A873" w14:textId="77777777" w:rsidR="00741A3A" w:rsidRDefault="00741A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22227C" w14:textId="77777777" w:rsidR="00741A3A" w:rsidRDefault="00741A3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741A3A" w14:paraId="1B987CD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1DFA9" w14:textId="77777777" w:rsidR="00741A3A" w:rsidRDefault="00EA42E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- 9</w:t>
                  </w:r>
                </w:p>
                <w:p w14:paraId="3D3E56E6" w14:textId="77777777" w:rsidR="00741A3A" w:rsidRDefault="00EA42E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23/02/2026 - 1/03/2026</w:t>
                  </w:r>
                </w:p>
              </w:tc>
            </w:tr>
          </w:tbl>
          <w:p w14:paraId="43F90770" w14:textId="77777777" w:rsidR="00741A3A" w:rsidRDefault="00741A3A">
            <w:pPr>
              <w:spacing w:after="0" w:line="240" w:lineRule="auto"/>
            </w:pPr>
          </w:p>
        </w:tc>
        <w:tc>
          <w:tcPr>
            <w:tcW w:w="3405" w:type="dxa"/>
          </w:tcPr>
          <w:p w14:paraId="439F1F4A" w14:textId="77777777" w:rsidR="00741A3A" w:rsidRDefault="00741A3A">
            <w:pPr>
              <w:pStyle w:val="EmptyCellLayoutStyle"/>
              <w:spacing w:after="0" w:line="240" w:lineRule="auto"/>
            </w:pPr>
          </w:p>
        </w:tc>
      </w:tr>
      <w:tr w:rsidR="00741A3A" w14:paraId="7D1B6CF3" w14:textId="77777777">
        <w:trPr>
          <w:trHeight w:val="200"/>
        </w:trPr>
        <w:tc>
          <w:tcPr>
            <w:tcW w:w="85" w:type="dxa"/>
          </w:tcPr>
          <w:p w14:paraId="34E25FA5" w14:textId="77777777" w:rsidR="00741A3A" w:rsidRDefault="00741A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7C10B5" w14:textId="77777777" w:rsidR="00741A3A" w:rsidRDefault="00741A3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199F2CF" w14:textId="77777777" w:rsidR="00741A3A" w:rsidRDefault="00741A3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A0496D6" w14:textId="77777777" w:rsidR="00741A3A" w:rsidRDefault="00741A3A">
            <w:pPr>
              <w:pStyle w:val="EmptyCellLayoutStyle"/>
              <w:spacing w:after="0" w:line="240" w:lineRule="auto"/>
            </w:pPr>
          </w:p>
        </w:tc>
      </w:tr>
      <w:tr w:rsidR="00EA42ED" w14:paraId="19D4B4EF" w14:textId="77777777" w:rsidTr="00EA42ED">
        <w:tc>
          <w:tcPr>
            <w:tcW w:w="85" w:type="dxa"/>
          </w:tcPr>
          <w:p w14:paraId="202FA4FC" w14:textId="77777777" w:rsidR="00741A3A" w:rsidRDefault="00741A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741A3A" w14:paraId="1E9E86DA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72"/>
                    <w:gridCol w:w="6"/>
                  </w:tblGrid>
                  <w:tr w:rsidR="00741A3A" w14:paraId="68F9061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ED91104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86EAC81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8DCB9D6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6D232F1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42ED" w14:paraId="5363E699" w14:textId="77777777" w:rsidTr="00EA42E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41A3A" w14:paraId="4094083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C7A13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A0AF8C0" w14:textId="77777777" w:rsidR="00741A3A" w:rsidRDefault="00741A3A">
                        <w:pPr>
                          <w:spacing w:after="0" w:line="240" w:lineRule="auto"/>
                        </w:pPr>
                      </w:p>
                    </w:tc>
                  </w:tr>
                  <w:tr w:rsidR="00EA42ED" w14:paraId="07E3950D" w14:textId="77777777" w:rsidTr="00EA42E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A9265E8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D5C4575" w14:textId="77777777" w:rsidR="00741A3A" w:rsidRDefault="00EA42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F636BEA" wp14:editId="311C69DD">
                              <wp:extent cx="6699250" cy="4114165"/>
                              <wp:effectExtent l="38100" t="38100" r="25400" b="19685"/>
                              <wp:docPr id="19228993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2987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1A3A" w14:paraId="43D1EE7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0D9D968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07641C7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3C61E59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28718DE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41A3A" w14:paraId="08F8BBE3" w14:textId="77777777">
                    <w:tc>
                      <w:tcPr>
                        <w:tcW w:w="0" w:type="dxa"/>
                      </w:tcPr>
                      <w:p w14:paraId="67B621C5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13A7AE7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94"/>
                        </w:tblGrid>
                        <w:tr w:rsidR="00741A3A" w14:paraId="18BDA4B3" w14:textId="77777777" w:rsidTr="00EA42E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9BED1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A3C07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DCC28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DFEDB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72014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6774F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BD596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41A3A" w14:paraId="43573FEA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42C43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2D9E3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DA140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638451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FC82D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F3B78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92B41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638451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D5374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41A3A" w14:paraId="47F2B2E5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BC562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FFE1E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4A39C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346680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561EE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A9B2A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F5A79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346680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EA0FC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41A3A" w14:paraId="7F1CC773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5E2BE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86DE9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D6A25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280873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DF9DE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766C2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DE14A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280873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8B24C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41A3A" w14:paraId="0BDF7EF9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C8FAD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08DED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1B224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174285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BB810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1255E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33BAD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174285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51BFC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41A3A" w14:paraId="797AC178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6C3A4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C325C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4CDB6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4943D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7A8D2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47721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29664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AE39D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41A3A" w14:paraId="764C25CE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D04B6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ABE85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BA64B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76B01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0E473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8D682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28696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A250D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41A3A" w14:paraId="4F0B2E3B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357FB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313AC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67F02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33B2F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22A2E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8F1B8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25605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DCC80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41A3A" w14:paraId="7C88313F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95E34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FE9C0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74424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DE74D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F6717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2A969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21269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9E2A2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41A3A" w14:paraId="0A0CEB5E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63A45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630A0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42F82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50453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F6FB6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D58A8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F0011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50453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2809D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41A3A" w14:paraId="3E91BCDE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E30F1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86571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87C5D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7CD3C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93B47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413BF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8220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65118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78075E80" w14:textId="77777777" w:rsidR="00741A3A" w:rsidRDefault="00741A3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DC13AC7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94CB3E7" w14:textId="77777777" w:rsidR="00741A3A" w:rsidRDefault="00741A3A">
                  <w:pPr>
                    <w:spacing w:after="0" w:line="240" w:lineRule="auto"/>
                  </w:pPr>
                </w:p>
              </w:tc>
            </w:tr>
          </w:tbl>
          <w:p w14:paraId="42A81C2E" w14:textId="77777777" w:rsidR="00741A3A" w:rsidRDefault="00741A3A">
            <w:pPr>
              <w:spacing w:after="0" w:line="240" w:lineRule="auto"/>
            </w:pPr>
          </w:p>
        </w:tc>
        <w:tc>
          <w:tcPr>
            <w:tcW w:w="3405" w:type="dxa"/>
          </w:tcPr>
          <w:p w14:paraId="38651B4A" w14:textId="77777777" w:rsidR="00741A3A" w:rsidRDefault="00741A3A">
            <w:pPr>
              <w:pStyle w:val="EmptyCellLayoutStyle"/>
              <w:spacing w:after="0" w:line="240" w:lineRule="auto"/>
            </w:pPr>
          </w:p>
        </w:tc>
      </w:tr>
    </w:tbl>
    <w:p w14:paraId="102E0081" w14:textId="77777777" w:rsidR="00741A3A" w:rsidRDefault="00EA42E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741A3A" w14:paraId="239A9269" w14:textId="77777777">
        <w:tc>
          <w:tcPr>
            <w:tcW w:w="85" w:type="dxa"/>
          </w:tcPr>
          <w:p w14:paraId="4FD619DF" w14:textId="77777777" w:rsidR="00741A3A" w:rsidRDefault="00741A3A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741A3A" w14:paraId="4EA564E7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741A3A" w14:paraId="643CB9A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3AB6503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14F1E99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355ACC0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8D0FB12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42ED" w14:paraId="4BD5FD98" w14:textId="77777777" w:rsidTr="00EA42E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41A3A" w14:paraId="29E5C58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B2CE3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6ED877D4" w14:textId="77777777" w:rsidR="00741A3A" w:rsidRDefault="00741A3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487E12A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42ED" w14:paraId="75008CCF" w14:textId="77777777" w:rsidTr="00EA42E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B6E9B4A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D485561" w14:textId="77777777" w:rsidR="00741A3A" w:rsidRDefault="00EA42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B369AC9" wp14:editId="17B3539B">
                              <wp:extent cx="70612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67990" cy="41181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01EB488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41A3A" w14:paraId="4D6F5B5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126E560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C3A573C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5317DF4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6B9B55B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42ED" w14:paraId="3802F59D" w14:textId="77777777" w:rsidTr="00EA42ED">
                    <w:tc>
                      <w:tcPr>
                        <w:tcW w:w="0" w:type="dxa"/>
                      </w:tcPr>
                      <w:p w14:paraId="44101F67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991837E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11"/>
                          <w:gridCol w:w="1559"/>
                          <w:gridCol w:w="1559"/>
                          <w:gridCol w:w="1418"/>
                          <w:gridCol w:w="992"/>
                          <w:gridCol w:w="850"/>
                        </w:tblGrid>
                        <w:tr w:rsidR="00EA42ED" w14:paraId="1D961643" w14:textId="77777777" w:rsidTr="00EA42ED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E40C8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8017E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DE12A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3F06A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AB20E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D889F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F1051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1DFC6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A42ED" w14:paraId="782DDC59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0C004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30B5B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77ADA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208824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0BA09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DD7FE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3F441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E384F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2E83E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208824</w:t>
                              </w:r>
                            </w:p>
                          </w:tc>
                        </w:tr>
                        <w:tr w:rsidR="00EA42ED" w14:paraId="540AAE1F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B2EE8" w14:textId="77777777" w:rsidR="00EA42ED" w:rsidRDefault="00EA4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33567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46FF4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208824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7E50B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AA525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E6797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8DC1B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0BFE3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208824</w:t>
                              </w:r>
                            </w:p>
                          </w:tc>
                        </w:tr>
                        <w:tr w:rsidR="00EA42ED" w14:paraId="2AD92972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6C3CA" w14:textId="77777777" w:rsidR="00EA42ED" w:rsidRDefault="00EA4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1DEC5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C02DC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182089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67CDA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08340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7EFBC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4F60F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0738C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182089</w:t>
                              </w:r>
                            </w:p>
                          </w:tc>
                        </w:tr>
                        <w:tr w:rsidR="00EA42ED" w14:paraId="314309FB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7CCE8" w14:textId="77777777" w:rsidR="00EA42ED" w:rsidRDefault="00EA4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CDFF5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8A7A1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159048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37513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F2C79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9FE3E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B53A9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54AA5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159048</w:t>
                              </w:r>
                            </w:p>
                          </w:tc>
                        </w:tr>
                        <w:tr w:rsidR="00EA42ED" w14:paraId="6794BFE0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2A6D1" w14:textId="77777777" w:rsidR="00EA42ED" w:rsidRDefault="00EA4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68873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D8C9A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7CE34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E8E10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CC83D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AB07E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18DA5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59690</w:t>
                              </w:r>
                            </w:p>
                          </w:tc>
                        </w:tr>
                        <w:tr w:rsidR="00EA42ED" w14:paraId="17182A13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1EC8F" w14:textId="77777777" w:rsidR="00EA42ED" w:rsidRDefault="00EA4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D1147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C96C7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11CCC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A830C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21B08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3DA2C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5A2C7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20924</w:t>
                              </w:r>
                            </w:p>
                          </w:tc>
                        </w:tr>
                        <w:tr w:rsidR="00EA42ED" w14:paraId="162C057D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2E3E3" w14:textId="77777777" w:rsidR="00EA42ED" w:rsidRDefault="00EA4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D2BCC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5EAA8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7F5B0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945CA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742F4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06C0D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DE74B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13894</w:t>
                              </w:r>
                            </w:p>
                          </w:tc>
                        </w:tr>
                        <w:tr w:rsidR="00EA42ED" w14:paraId="5F0F6CF1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B44AF" w14:textId="77777777" w:rsidR="00EA42ED" w:rsidRDefault="00EA4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6B0DC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BC61C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BE003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DA3A3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B882C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3BF4D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EB31B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11774</w:t>
                              </w:r>
                            </w:p>
                          </w:tc>
                        </w:tr>
                        <w:tr w:rsidR="00EA42ED" w14:paraId="77B883E1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33855" w14:textId="77777777" w:rsidR="00EA42ED" w:rsidRDefault="00EA4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50C77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C072D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C09EF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605B0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53869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1D735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9D589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5001</w:t>
                              </w:r>
                            </w:p>
                          </w:tc>
                        </w:tr>
                        <w:tr w:rsidR="00EA42ED" w14:paraId="1218CA9F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83D41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2E3D1" w14:textId="77777777" w:rsidR="00EA42ED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usmror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AB6D8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56838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BE776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B7FC6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1839A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29F63" w14:textId="77777777" w:rsidR="00EA42ED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4664</w:t>
                              </w:r>
                            </w:p>
                          </w:tc>
                        </w:tr>
                      </w:tbl>
                      <w:p w14:paraId="5C21E74A" w14:textId="77777777" w:rsidR="00741A3A" w:rsidRDefault="00741A3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4954C85" w14:textId="77777777" w:rsidR="00741A3A" w:rsidRDefault="00741A3A">
                  <w:pPr>
                    <w:spacing w:after="0" w:line="240" w:lineRule="auto"/>
                  </w:pPr>
                </w:p>
              </w:tc>
            </w:tr>
          </w:tbl>
          <w:p w14:paraId="3A1CE2E9" w14:textId="77777777" w:rsidR="00741A3A" w:rsidRDefault="00741A3A">
            <w:pPr>
              <w:spacing w:after="0" w:line="240" w:lineRule="auto"/>
            </w:pPr>
          </w:p>
        </w:tc>
        <w:tc>
          <w:tcPr>
            <w:tcW w:w="3477" w:type="dxa"/>
          </w:tcPr>
          <w:p w14:paraId="0139DB31" w14:textId="77777777" w:rsidR="00741A3A" w:rsidRDefault="00741A3A">
            <w:pPr>
              <w:pStyle w:val="EmptyCellLayoutStyle"/>
              <w:spacing w:after="0" w:line="240" w:lineRule="auto"/>
            </w:pPr>
          </w:p>
        </w:tc>
      </w:tr>
    </w:tbl>
    <w:p w14:paraId="7BEF950B" w14:textId="77777777" w:rsidR="00741A3A" w:rsidRDefault="00EA42E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983"/>
        <w:gridCol w:w="3477"/>
      </w:tblGrid>
      <w:tr w:rsidR="00741A3A" w14:paraId="63D1DA2C" w14:textId="77777777">
        <w:tc>
          <w:tcPr>
            <w:tcW w:w="85" w:type="dxa"/>
          </w:tcPr>
          <w:p w14:paraId="3135B69A" w14:textId="77777777" w:rsidR="00741A3A" w:rsidRDefault="00741A3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3"/>
            </w:tblGrid>
            <w:tr w:rsidR="00741A3A" w14:paraId="2CEEA39E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956"/>
                    <w:gridCol w:w="6"/>
                  </w:tblGrid>
                  <w:tr w:rsidR="00741A3A" w14:paraId="7D7B2F0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4AB0DE1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1406C12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F7EC7C6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DC303F2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42ED" w14:paraId="42991744" w14:textId="77777777" w:rsidTr="00EA42E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41A3A" w14:paraId="359B05D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92B9C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73CFBC7" w14:textId="77777777" w:rsidR="00741A3A" w:rsidRDefault="00741A3A">
                        <w:pPr>
                          <w:spacing w:after="0" w:line="240" w:lineRule="auto"/>
                        </w:pPr>
                      </w:p>
                    </w:tc>
                  </w:tr>
                  <w:tr w:rsidR="00EA42ED" w14:paraId="6AFF7AAD" w14:textId="77777777" w:rsidTr="00EA42E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61E5463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49814C8" w14:textId="77777777" w:rsidR="00741A3A" w:rsidRDefault="00EA42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13F824" wp14:editId="23B1FFB9">
                              <wp:extent cx="68770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82551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1A3A" w14:paraId="2C6987B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6123143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2F8BF43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BCE6B11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8EE6370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41A3A" w14:paraId="6550663B" w14:textId="77777777">
                    <w:tc>
                      <w:tcPr>
                        <w:tcW w:w="0" w:type="dxa"/>
                      </w:tcPr>
                      <w:p w14:paraId="6787807E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5950E4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3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701"/>
                          <w:gridCol w:w="1701"/>
                          <w:gridCol w:w="850"/>
                          <w:gridCol w:w="1843"/>
                        </w:tblGrid>
                        <w:tr w:rsidR="00741A3A" w14:paraId="7E3A6046" w14:textId="77777777" w:rsidTr="00EA42E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122FC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7BD17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E0741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91D22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F76FF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4DFB6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74979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41A3A" w14:paraId="2A806E1F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C5BEA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ED2E2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D0EC1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BD61B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1BB66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F1FFB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16791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AB78C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41A3A" w14:paraId="718B5DEA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D6332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33707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2D46C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BF4A6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54DBC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3FF6F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B32DE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41A3A" w14:paraId="302EFA4C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ED02C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4ECB2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931CC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81D60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BC38B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972E8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9E5BB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41A3A" w14:paraId="52838FC6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50B65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2EB76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FCDD1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7B91B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531E0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73BE2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14152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41A3A" w14:paraId="67D15D5D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F867C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6F792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4828A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0D48E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71F0E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F4343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43FD3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41A3A" w14:paraId="4FCDCF5A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79F36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3C011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C4A22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4BACA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EB950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81B69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073F8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5989CDE" w14:textId="77777777" w:rsidR="00741A3A" w:rsidRDefault="00741A3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AC6BD13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86EC7AA" w14:textId="77777777" w:rsidR="00741A3A" w:rsidRDefault="00741A3A">
                  <w:pPr>
                    <w:spacing w:after="0" w:line="240" w:lineRule="auto"/>
                  </w:pPr>
                </w:p>
              </w:tc>
            </w:tr>
          </w:tbl>
          <w:p w14:paraId="5A07BC96" w14:textId="77777777" w:rsidR="00741A3A" w:rsidRDefault="00741A3A">
            <w:pPr>
              <w:spacing w:after="0" w:line="240" w:lineRule="auto"/>
            </w:pPr>
          </w:p>
        </w:tc>
        <w:tc>
          <w:tcPr>
            <w:tcW w:w="3477" w:type="dxa"/>
          </w:tcPr>
          <w:p w14:paraId="75DABEAD" w14:textId="77777777" w:rsidR="00741A3A" w:rsidRDefault="00741A3A">
            <w:pPr>
              <w:pStyle w:val="EmptyCellLayoutStyle"/>
              <w:spacing w:after="0" w:line="240" w:lineRule="auto"/>
            </w:pPr>
          </w:p>
        </w:tc>
      </w:tr>
    </w:tbl>
    <w:p w14:paraId="04ABB669" w14:textId="77777777" w:rsidR="00741A3A" w:rsidRDefault="00EA42E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67"/>
        <w:gridCol w:w="3405"/>
      </w:tblGrid>
      <w:tr w:rsidR="00741A3A" w14:paraId="170F9679" w14:textId="77777777">
        <w:trPr>
          <w:trHeight w:val="333"/>
        </w:trPr>
        <w:tc>
          <w:tcPr>
            <w:tcW w:w="85" w:type="dxa"/>
          </w:tcPr>
          <w:p w14:paraId="4A818740" w14:textId="77777777" w:rsidR="00741A3A" w:rsidRDefault="00741A3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62E896D" w14:textId="77777777" w:rsidR="00741A3A" w:rsidRDefault="00741A3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25AF902" w14:textId="77777777" w:rsidR="00741A3A" w:rsidRDefault="00741A3A">
            <w:pPr>
              <w:pStyle w:val="EmptyCellLayoutStyle"/>
              <w:spacing w:after="0" w:line="240" w:lineRule="auto"/>
            </w:pPr>
          </w:p>
        </w:tc>
      </w:tr>
      <w:tr w:rsidR="00741A3A" w14:paraId="0885089D" w14:textId="77777777">
        <w:tc>
          <w:tcPr>
            <w:tcW w:w="85" w:type="dxa"/>
          </w:tcPr>
          <w:p w14:paraId="4C0C6424" w14:textId="77777777" w:rsidR="00741A3A" w:rsidRDefault="00741A3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7"/>
            </w:tblGrid>
            <w:tr w:rsidR="00741A3A" w14:paraId="4740F094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41"/>
                  </w:tblGrid>
                  <w:tr w:rsidR="00741A3A" w14:paraId="7F71B09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126A9E29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F423FA5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B9071FC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41A3A" w14:paraId="5027401A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790FEE7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08FC09B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741A3A" w14:paraId="41FA7C0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CC83C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1756818" w14:textId="77777777" w:rsidR="00741A3A" w:rsidRDefault="00741A3A">
                        <w:pPr>
                          <w:spacing w:after="0" w:line="240" w:lineRule="auto"/>
                        </w:pPr>
                      </w:p>
                    </w:tc>
                  </w:tr>
                  <w:tr w:rsidR="00741A3A" w14:paraId="44C8E7C0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CD3080E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6E8B610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89D4765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42ED" w14:paraId="2AFCFD9A" w14:textId="77777777" w:rsidTr="00EA42E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A6F868A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895B83" w14:textId="77777777" w:rsidR="00741A3A" w:rsidRDefault="00EA42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D634E3B" wp14:editId="2FC0B593">
                              <wp:extent cx="643255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4581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1A3A" w14:paraId="260CAAF2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4699C70D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47609DA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F64B8A7" w14:textId="77777777" w:rsidR="00741A3A" w:rsidRDefault="00741A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42ED" w14:paraId="417A6419" w14:textId="77777777" w:rsidTr="00EA42E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28"/>
                        </w:tblGrid>
                        <w:tr w:rsidR="00741A3A" w14:paraId="413C04C6" w14:textId="77777777" w:rsidTr="00EA42E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6DC4E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E86BC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3B170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AF90B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0EF4B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8D0FC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62AFC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41A3A" w14:paraId="1CACB6CE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00A1B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0700B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745B8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602634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A50A7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4E1F8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DD5FE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605332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71E29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41A3A" w14:paraId="4AAEFC97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DC13F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B6182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886F9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EFAFD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F9167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9FFEC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BE2F7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14.2%</w:t>
                              </w:r>
                            </w:p>
                          </w:tc>
                        </w:tr>
                        <w:tr w:rsidR="00741A3A" w14:paraId="2709CBB3" w14:textId="77777777" w:rsidTr="00EA4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D050C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76F2F" w14:textId="77777777" w:rsidR="00741A3A" w:rsidRDefault="00EA4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11F0A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0889E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5E1E6" w14:textId="77777777" w:rsidR="00741A3A" w:rsidRDefault="00741A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81FDA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ACC3B" w14:textId="77777777" w:rsidR="00741A3A" w:rsidRDefault="00EA4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16.7%</w:t>
                              </w:r>
                            </w:p>
                          </w:tc>
                        </w:tr>
                      </w:tbl>
                      <w:p w14:paraId="3DD86AD1" w14:textId="77777777" w:rsidR="00741A3A" w:rsidRDefault="00741A3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F5EE9ED" w14:textId="77777777" w:rsidR="00741A3A" w:rsidRDefault="00741A3A">
                  <w:pPr>
                    <w:spacing w:after="0" w:line="240" w:lineRule="auto"/>
                  </w:pPr>
                </w:p>
              </w:tc>
            </w:tr>
          </w:tbl>
          <w:p w14:paraId="215A428C" w14:textId="77777777" w:rsidR="00741A3A" w:rsidRDefault="00741A3A">
            <w:pPr>
              <w:spacing w:after="0" w:line="240" w:lineRule="auto"/>
            </w:pPr>
          </w:p>
        </w:tc>
        <w:tc>
          <w:tcPr>
            <w:tcW w:w="3405" w:type="dxa"/>
          </w:tcPr>
          <w:p w14:paraId="1EB7B41A" w14:textId="77777777" w:rsidR="00741A3A" w:rsidRDefault="00741A3A">
            <w:pPr>
              <w:pStyle w:val="EmptyCellLayoutStyle"/>
              <w:spacing w:after="0" w:line="240" w:lineRule="auto"/>
            </w:pPr>
          </w:p>
        </w:tc>
      </w:tr>
    </w:tbl>
    <w:p w14:paraId="72A8273B" w14:textId="0F02A53E" w:rsidR="00741A3A" w:rsidRDefault="00741A3A">
      <w:pPr>
        <w:spacing w:after="0" w:line="240" w:lineRule="auto"/>
        <w:rPr>
          <w:sz w:val="0"/>
        </w:rPr>
      </w:pPr>
    </w:p>
    <w:p w14:paraId="37F5E51D" w14:textId="77777777" w:rsidR="00741A3A" w:rsidRDefault="00741A3A">
      <w:pPr>
        <w:spacing w:after="0" w:line="240" w:lineRule="auto"/>
      </w:pPr>
    </w:p>
    <w:sectPr w:rsidR="00741A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26EE" w14:textId="77777777" w:rsidR="00EA42ED" w:rsidRDefault="00EA42ED" w:rsidP="00EA42ED">
      <w:pPr>
        <w:spacing w:after="0" w:line="240" w:lineRule="auto"/>
      </w:pPr>
      <w:r>
        <w:separator/>
      </w:r>
    </w:p>
  </w:endnote>
  <w:endnote w:type="continuationSeparator" w:id="0">
    <w:p w14:paraId="7C1FB08F" w14:textId="77777777" w:rsidR="00EA42ED" w:rsidRDefault="00EA42ED" w:rsidP="00EA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A3FA" w14:textId="77777777" w:rsidR="00953331" w:rsidRDefault="00953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BB1F" w14:textId="77777777" w:rsidR="00953331" w:rsidRDefault="00953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7474" w14:textId="77777777" w:rsidR="00953331" w:rsidRDefault="00953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DC9E" w14:textId="77777777" w:rsidR="00EA42ED" w:rsidRDefault="00EA42ED" w:rsidP="00EA42ED">
      <w:pPr>
        <w:spacing w:after="0" w:line="240" w:lineRule="auto"/>
      </w:pPr>
      <w:r>
        <w:separator/>
      </w:r>
    </w:p>
  </w:footnote>
  <w:footnote w:type="continuationSeparator" w:id="0">
    <w:p w14:paraId="1DC552CC" w14:textId="77777777" w:rsidR="00EA42ED" w:rsidRDefault="00EA42ED" w:rsidP="00EA4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6096" w14:textId="77777777" w:rsidR="00953331" w:rsidRDefault="00953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A742" w14:textId="77777777" w:rsidR="00953331" w:rsidRDefault="009533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9F81" w14:textId="77777777" w:rsidR="00953331" w:rsidRDefault="00953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0784517">
    <w:abstractNumId w:val="0"/>
  </w:num>
  <w:num w:numId="2" w16cid:durableId="1244338872">
    <w:abstractNumId w:val="1"/>
  </w:num>
  <w:num w:numId="3" w16cid:durableId="986782401">
    <w:abstractNumId w:val="2"/>
  </w:num>
  <w:num w:numId="4" w16cid:durableId="1779447393">
    <w:abstractNumId w:val="3"/>
  </w:num>
  <w:num w:numId="5" w16cid:durableId="1159073705">
    <w:abstractNumId w:val="4"/>
  </w:num>
  <w:num w:numId="6" w16cid:durableId="433600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A3A"/>
    <w:rsid w:val="001C42B2"/>
    <w:rsid w:val="00741A3A"/>
    <w:rsid w:val="00774080"/>
    <w:rsid w:val="00953331"/>
    <w:rsid w:val="00A07D6A"/>
    <w:rsid w:val="00EA42ED"/>
    <w:rsid w:val="00E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D0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A4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2ED"/>
  </w:style>
  <w:style w:type="paragraph" w:styleId="Footer">
    <w:name w:val="footer"/>
    <w:basedOn w:val="Normal"/>
    <w:link w:val="FooterChar"/>
    <w:uiPriority w:val="99"/>
    <w:unhideWhenUsed/>
    <w:rsid w:val="00EA4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2026-03-02T23:16:00Z</dcterms:created>
  <dcterms:modified xsi:type="dcterms:W3CDTF">2026-03-02T23:16:00Z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2026-03-02T23:16:52Z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c36184e1-2c6b-4b09-ac13-8c22b2e4ea3f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