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3"/>
      </w:tblGrid>
      <w:tr w:rsidR="00504A66" w14:paraId="2802853B" w14:textId="77777777">
        <w:trPr>
          <w:trHeight w:val="518"/>
        </w:trPr>
        <w:tc>
          <w:tcPr>
            <w:tcW w:w="85" w:type="dxa"/>
          </w:tcPr>
          <w:p w14:paraId="1C6109A6" w14:textId="77777777" w:rsidR="00504A66" w:rsidRDefault="00504A6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BBF328" w14:textId="77777777" w:rsidR="00504A66" w:rsidRDefault="00504A6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04A66" w14:paraId="45FAFEE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C14CE" w14:textId="77777777" w:rsidR="00504A66" w:rsidRDefault="0033704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- 14</w:t>
                  </w:r>
                </w:p>
                <w:p w14:paraId="7767036A" w14:textId="77777777" w:rsidR="00504A66" w:rsidRDefault="0033704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30/03/2026 - 5/04/2026</w:t>
                  </w:r>
                </w:p>
              </w:tc>
            </w:tr>
          </w:tbl>
          <w:p w14:paraId="4910E3DE" w14:textId="77777777" w:rsidR="00504A66" w:rsidRDefault="00504A66">
            <w:pPr>
              <w:spacing w:after="0" w:line="240" w:lineRule="auto"/>
            </w:pPr>
          </w:p>
        </w:tc>
      </w:tr>
      <w:tr w:rsidR="00337040" w14:paraId="0110917D" w14:textId="77777777" w:rsidTr="00337040">
        <w:tc>
          <w:tcPr>
            <w:tcW w:w="85" w:type="dxa"/>
          </w:tcPr>
          <w:p w14:paraId="03BDEA26" w14:textId="77777777" w:rsidR="00504A66" w:rsidRDefault="00504A6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4"/>
            </w:tblGrid>
            <w:tr w:rsidR="00504A66" w14:paraId="7331E5D3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7"/>
                  </w:tblGrid>
                  <w:tr w:rsidR="00504A66" w14:paraId="46CF6F0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7CC72BF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95AD30A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C5F15AD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56B4B792" w14:textId="77777777" w:rsidTr="0033704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04A66" w14:paraId="117E6F5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34FF0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A8275E9" w14:textId="77777777" w:rsidR="00504A66" w:rsidRDefault="00504A66">
                        <w:pPr>
                          <w:spacing w:after="0" w:line="240" w:lineRule="auto"/>
                        </w:pPr>
                      </w:p>
                    </w:tc>
                  </w:tr>
                  <w:tr w:rsidR="00504A66" w14:paraId="294BD48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F3314E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5B7724D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A8BC48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4BAE1676" w14:textId="77777777" w:rsidTr="0033704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23EAC5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F27137" w14:textId="77777777" w:rsidR="00504A66" w:rsidRDefault="0033704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C08066" wp14:editId="6D257DD6">
                              <wp:extent cx="6432550" cy="4114468"/>
                              <wp:effectExtent l="38100" t="38100" r="25400" b="19685"/>
                              <wp:docPr id="161785145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912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4A66" w14:paraId="44DD952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0A07D6A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7F83AED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F973D5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7B84D332" w14:textId="77777777" w:rsidTr="0033704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504A66" w14:paraId="7E8C76EA" w14:textId="77777777" w:rsidTr="0033704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F22A1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035D4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E00D2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26D66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BDEA8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9D5EF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0F1E3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04A66" w14:paraId="42BC3634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AECF6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1803F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1B38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FFB55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9D0C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C626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6DA2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04A66" w14:paraId="575D91E6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84487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9CE81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3EE14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1261E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0373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355E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2803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504A66" w14:paraId="0957858B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30F2E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A1D65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682A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048F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D14D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42F8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112B5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504A66" w14:paraId="0ECA60AC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AEC86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0D861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9B2EA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1A542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D9E2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A364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2483E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504A66" w14:paraId="0BF82688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B5A6A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4343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9485D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A0EA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FC6E6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E36EE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E05FA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04A66" w14:paraId="2BD5E092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AF9A9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8A275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D4914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77A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0376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96BCA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8FF45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504A66" w14:paraId="434C7D2A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50719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E1D8E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09165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6D47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1ADFA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C140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84F72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69.6%</w:t>
                              </w:r>
                            </w:p>
                          </w:tc>
                        </w:tr>
                        <w:tr w:rsidR="00504A66" w14:paraId="161C5162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A894D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22F08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31A7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C7D1D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8887E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92424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C2ECD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504A66" w14:paraId="0A905C47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AC716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47075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B0DB3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953A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B46B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5EAB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B87AA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504A66" w14:paraId="6260E97A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0C943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5F564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3E64E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7044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AAA6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8BA4B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F94EB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</w:tbl>
                      <w:p w14:paraId="3AE9D758" w14:textId="77777777" w:rsidR="00504A66" w:rsidRDefault="00504A6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F6B8973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1A71DE0" w14:textId="77777777" w:rsidR="00504A66" w:rsidRDefault="00504A66">
                  <w:pPr>
                    <w:spacing w:after="0" w:line="240" w:lineRule="auto"/>
                  </w:pPr>
                </w:p>
              </w:tc>
            </w:tr>
          </w:tbl>
          <w:p w14:paraId="5C4ACC7B" w14:textId="77777777" w:rsidR="00504A66" w:rsidRDefault="00504A66">
            <w:pPr>
              <w:spacing w:after="0" w:line="240" w:lineRule="auto"/>
            </w:pPr>
          </w:p>
        </w:tc>
      </w:tr>
    </w:tbl>
    <w:p w14:paraId="73AA1D88" w14:textId="77777777" w:rsidR="00504A66" w:rsidRDefault="0033704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504A66" w14:paraId="0E458175" w14:textId="77777777">
        <w:tc>
          <w:tcPr>
            <w:tcW w:w="85" w:type="dxa"/>
          </w:tcPr>
          <w:p w14:paraId="603BE24B" w14:textId="77777777" w:rsidR="00504A66" w:rsidRDefault="00504A6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504A66" w14:paraId="6C0EB7D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17"/>
                    <w:gridCol w:w="521"/>
                  </w:tblGrid>
                  <w:tr w:rsidR="00504A66" w14:paraId="2A4E795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652E3C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8ABAF94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D7B9D4E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187E025B" w14:textId="77777777" w:rsidTr="0033704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04A66" w14:paraId="22DC9FE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143A4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4F02D87" w14:textId="77777777" w:rsidR="00504A66" w:rsidRDefault="00504A6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FF516F2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4A66" w14:paraId="06166C2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2D18A1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E169B7A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45759A1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4A66" w14:paraId="7ED9C35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40C966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7B19BC" w14:textId="77777777" w:rsidR="00504A66" w:rsidRDefault="0033704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60DEB2" wp14:editId="59AF51CF">
                              <wp:extent cx="680720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4267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A97064F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4A66" w14:paraId="6731A14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327B4C1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54E02FE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D58A91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271766E0" w14:textId="77777777" w:rsidTr="0033704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3"/>
                          <w:gridCol w:w="1417"/>
                          <w:gridCol w:w="1418"/>
                          <w:gridCol w:w="1417"/>
                          <w:gridCol w:w="851"/>
                          <w:gridCol w:w="850"/>
                        </w:tblGrid>
                        <w:tr w:rsidR="00337040" w14:paraId="61A33F74" w14:textId="77777777" w:rsidTr="00337040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63C39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3F74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C42F2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116C7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3BA77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54FE8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7479B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2D45C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37040" w14:paraId="1A378013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62A25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BA197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2D0A9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B9CB7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7F098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5E870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2D5C6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FD28A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</w:t>
                              </w:r>
                            </w:p>
                          </w:tc>
                        </w:tr>
                        <w:tr w:rsidR="00337040" w14:paraId="74B78740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90EC6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8B2C5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F1E89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347FB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D5CB3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A03D1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112A9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5BDE7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</w:t>
                              </w:r>
                            </w:p>
                          </w:tc>
                        </w:tr>
                        <w:tr w:rsidR="00337040" w14:paraId="7B3C1BB8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C91D2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2EA9A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ECA18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BE4BE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327B0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65C89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8C632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81825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</w:t>
                              </w:r>
                            </w:p>
                          </w:tc>
                        </w:tr>
                        <w:tr w:rsidR="00337040" w14:paraId="26AE7893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06544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9D29F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1ED56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AD255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3FBC4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E75D4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B27E0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57865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996</w:t>
                              </w:r>
                            </w:p>
                          </w:tc>
                        </w:tr>
                        <w:tr w:rsidR="00337040" w14:paraId="313EBDB5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471FA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53DBD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E6528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BA625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1A185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E617A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E7051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7BBF4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</w:tr>
                        <w:tr w:rsidR="00337040" w14:paraId="546B1824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08F90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053BD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95DFE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79511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E8511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3B97D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FC1DB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CD968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</w:tr>
                        <w:tr w:rsidR="00337040" w14:paraId="574A1FDF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9F39F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3ECBB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B732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9DD44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A6D51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0A0C2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3EE44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8A4F6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</w:t>
                              </w:r>
                            </w:p>
                          </w:tc>
                        </w:tr>
                        <w:tr w:rsidR="00337040" w14:paraId="6C2F6A30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598DC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60A83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E0E37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450E2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FE670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82597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6CF99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6EDD4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</w:t>
                              </w:r>
                            </w:p>
                          </w:tc>
                        </w:tr>
                        <w:tr w:rsidR="00337040" w14:paraId="00B019F9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99D62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7B2CF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392EE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8854E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F012B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7D9A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B5284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95610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</w:t>
                              </w:r>
                            </w:p>
                          </w:tc>
                        </w:tr>
                        <w:tr w:rsidR="00337040" w14:paraId="0D99FFA8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113C2" w14:textId="77777777" w:rsidR="00337040" w:rsidRDefault="0033704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0036C" w14:textId="77777777" w:rsidR="00337040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014B0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65E3C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9E369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61527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64320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9E0D2" w14:textId="77777777" w:rsidR="00337040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</w:tr>
                      </w:tbl>
                      <w:p w14:paraId="67F1871A" w14:textId="77777777" w:rsidR="00504A66" w:rsidRDefault="00504A6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D25B8B" w14:textId="77777777" w:rsidR="00504A66" w:rsidRDefault="00504A66">
                  <w:pPr>
                    <w:spacing w:after="0" w:line="240" w:lineRule="auto"/>
                  </w:pPr>
                </w:p>
              </w:tc>
            </w:tr>
          </w:tbl>
          <w:p w14:paraId="0BB0875C" w14:textId="77777777" w:rsidR="00504A66" w:rsidRDefault="00504A66">
            <w:pPr>
              <w:spacing w:after="0" w:line="240" w:lineRule="auto"/>
            </w:pPr>
          </w:p>
        </w:tc>
      </w:tr>
    </w:tbl>
    <w:p w14:paraId="1B841F5A" w14:textId="77777777" w:rsidR="00504A66" w:rsidRDefault="0033704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504A66" w14:paraId="6D7A1665" w14:textId="77777777">
        <w:tc>
          <w:tcPr>
            <w:tcW w:w="85" w:type="dxa"/>
          </w:tcPr>
          <w:p w14:paraId="36B37BDD" w14:textId="77777777" w:rsidR="00504A66" w:rsidRDefault="00504A6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504A66" w14:paraId="643DB67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"/>
                    <w:gridCol w:w="10401"/>
                    <w:gridCol w:w="1002"/>
                  </w:tblGrid>
                  <w:tr w:rsidR="00504A66" w14:paraId="188DA06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EA3A1A8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67D71BE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58132FC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3BF4A099" w14:textId="77777777" w:rsidTr="0033704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04A66" w14:paraId="7C30197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035E4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C4D8F18" w14:textId="77777777" w:rsidR="00504A66" w:rsidRDefault="00504A66">
                        <w:pPr>
                          <w:spacing w:after="0" w:line="240" w:lineRule="auto"/>
                        </w:pPr>
                      </w:p>
                    </w:tc>
                  </w:tr>
                  <w:tr w:rsidR="00504A66" w14:paraId="0A88404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2C1D584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28EAD0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C520CE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48A00CA5" w14:textId="77777777" w:rsidTr="0033704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15A0AE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C20D59" w14:textId="77777777" w:rsidR="00504A66" w:rsidRDefault="0033704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A8DADD" wp14:editId="38117468">
                              <wp:extent cx="66992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8672" cy="41202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4A66" w14:paraId="5974DF2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F11E5AA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CA48ECA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006A1AA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7040" w14:paraId="324021A2" w14:textId="77777777" w:rsidTr="0033704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559"/>
                          <w:gridCol w:w="1559"/>
                          <w:gridCol w:w="851"/>
                          <w:gridCol w:w="1762"/>
                        </w:tblGrid>
                        <w:tr w:rsidR="00504A66" w14:paraId="0768B390" w14:textId="77777777" w:rsidTr="0033704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0F629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088CC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C9DFF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64010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497ED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55170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21692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04A66" w14:paraId="365A2649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D4A97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3744C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16199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A0A3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5CAF2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79B4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BD152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4.7%</w:t>
                              </w:r>
                            </w:p>
                          </w:tc>
                        </w:tr>
                        <w:tr w:rsidR="00504A66" w14:paraId="628F7D40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B7CC9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F02B0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6E15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FCAC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31E04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3649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77063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4A66" w14:paraId="0A4C5B45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4E0AF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C6AA5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42A4F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807E5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3A4F2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BC01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4123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34.3%</w:t>
                              </w:r>
                            </w:p>
                          </w:tc>
                        </w:tr>
                        <w:tr w:rsidR="00504A66" w14:paraId="72486731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626E1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E6426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4DA8D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1176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BD5D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83408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1125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24.3%</w:t>
                              </w:r>
                            </w:p>
                          </w:tc>
                        </w:tr>
                        <w:tr w:rsidR="00504A66" w14:paraId="0A8833C5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BC4BA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6EC35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0A8E2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BDB3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5A32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0BE4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14D1D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27.9%</w:t>
                              </w:r>
                            </w:p>
                          </w:tc>
                        </w:tr>
                        <w:tr w:rsidR="00504A66" w14:paraId="4F4B9528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6C510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2CF01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C2B3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1916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3E26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155E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A03A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4A66" w14:paraId="12B8C3D1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5F7CD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025E5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ACBC3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7BE32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87383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418E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CCF4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4A66" w14:paraId="25CB4D3D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CE77D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999F4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3DC9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15F9E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E3265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0529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D351C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4A66" w14:paraId="28026CB5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EDD61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F78E6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E0545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CE94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D3D81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D3E00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0726D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4A66" w14:paraId="16C8FBB8" w14:textId="77777777" w:rsidTr="0033704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11C92" w14:textId="77777777" w:rsidR="00504A66" w:rsidRDefault="00504A6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1C516" w14:textId="77777777" w:rsidR="00504A66" w:rsidRDefault="0033704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2B1BD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9717B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36303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A3014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31567" w14:textId="77777777" w:rsidR="00504A66" w:rsidRDefault="0033704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76D7984" w14:textId="77777777" w:rsidR="00504A66" w:rsidRDefault="00504A6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F85E22" w14:textId="77777777" w:rsidR="00504A66" w:rsidRDefault="00504A6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1571140" w14:textId="77777777" w:rsidR="00504A66" w:rsidRDefault="00504A66">
                  <w:pPr>
                    <w:spacing w:after="0" w:line="240" w:lineRule="auto"/>
                  </w:pPr>
                </w:p>
              </w:tc>
            </w:tr>
          </w:tbl>
          <w:p w14:paraId="2E8CDFFF" w14:textId="77777777" w:rsidR="00504A66" w:rsidRDefault="00504A66">
            <w:pPr>
              <w:spacing w:after="0" w:line="240" w:lineRule="auto"/>
            </w:pPr>
          </w:p>
        </w:tc>
      </w:tr>
      <w:tr w:rsidR="00504A66" w14:paraId="1EF804D7" w14:textId="77777777">
        <w:trPr>
          <w:trHeight w:val="99"/>
        </w:trPr>
        <w:tc>
          <w:tcPr>
            <w:tcW w:w="85" w:type="dxa"/>
          </w:tcPr>
          <w:p w14:paraId="7FBA1BF2" w14:textId="77777777" w:rsidR="00504A66" w:rsidRDefault="00504A6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1CF0B7A" w14:textId="77777777" w:rsidR="00504A66" w:rsidRDefault="00504A66">
            <w:pPr>
              <w:pStyle w:val="EmptyCellLayoutStyle"/>
              <w:spacing w:after="0" w:line="240" w:lineRule="auto"/>
            </w:pPr>
          </w:p>
        </w:tc>
      </w:tr>
    </w:tbl>
    <w:p w14:paraId="2BDE6474" w14:textId="77777777" w:rsidR="00504A66" w:rsidRDefault="00504A66">
      <w:pPr>
        <w:spacing w:after="0" w:line="240" w:lineRule="auto"/>
      </w:pPr>
    </w:p>
    <w:sectPr w:rsidR="00504A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803D" w14:textId="77777777" w:rsidR="00337040" w:rsidRDefault="00337040" w:rsidP="00337040">
      <w:pPr>
        <w:spacing w:after="0" w:line="240" w:lineRule="auto"/>
      </w:pPr>
      <w:r>
        <w:separator/>
      </w:r>
    </w:p>
  </w:endnote>
  <w:endnote w:type="continuationSeparator" w:id="0">
    <w:p w14:paraId="12E51946" w14:textId="77777777" w:rsidR="00337040" w:rsidRDefault="00337040" w:rsidP="0033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4C12" w14:textId="267E59B8" w:rsidR="004F4E7F" w:rsidRDefault="004F4E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44A74F" wp14:editId="070056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05174741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474A6" w14:textId="329BB5AF" w:rsidR="004F4E7F" w:rsidRPr="004F4E7F" w:rsidRDefault="004F4E7F" w:rsidP="004F4E7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F4E7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4A7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2474A6" w14:textId="329BB5AF" w:rsidR="004F4E7F" w:rsidRPr="004F4E7F" w:rsidRDefault="004F4E7F" w:rsidP="004F4E7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F4E7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7C5F" w14:textId="08FBB0F7" w:rsidR="004F4E7F" w:rsidRDefault="004F4E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C09B98" wp14:editId="5B15482E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64145421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C5835" w14:textId="10A0BDC7" w:rsidR="004F4E7F" w:rsidRPr="004F4E7F" w:rsidRDefault="004F4E7F" w:rsidP="004F4E7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F4E7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09B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C0C5835" w14:textId="10A0BDC7" w:rsidR="004F4E7F" w:rsidRPr="004F4E7F" w:rsidRDefault="004F4E7F" w:rsidP="004F4E7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F4E7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C8DB" w14:textId="20BC29EC" w:rsidR="004F4E7F" w:rsidRDefault="004F4E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A100D9" wp14:editId="1A6D16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880914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2B774" w14:textId="02C4812F" w:rsidR="004F4E7F" w:rsidRPr="004F4E7F" w:rsidRDefault="004F4E7F" w:rsidP="004F4E7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F4E7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100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82B774" w14:textId="02C4812F" w:rsidR="004F4E7F" w:rsidRPr="004F4E7F" w:rsidRDefault="004F4E7F" w:rsidP="004F4E7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F4E7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2510" w14:textId="77777777" w:rsidR="00337040" w:rsidRDefault="00337040" w:rsidP="00337040">
      <w:pPr>
        <w:spacing w:after="0" w:line="240" w:lineRule="auto"/>
      </w:pPr>
      <w:r>
        <w:separator/>
      </w:r>
    </w:p>
  </w:footnote>
  <w:footnote w:type="continuationSeparator" w:id="0">
    <w:p w14:paraId="1D381139" w14:textId="77777777" w:rsidR="00337040" w:rsidRDefault="00337040" w:rsidP="0033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7DA5" w14:textId="45D2A88E" w:rsidR="004F4E7F" w:rsidRDefault="004F4E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992228" wp14:editId="2C0B05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466194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4CF10" w14:textId="233860E5" w:rsidR="004F4E7F" w:rsidRPr="004F4E7F" w:rsidRDefault="004F4E7F" w:rsidP="004F4E7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F4E7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922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374CF10" w14:textId="233860E5" w:rsidR="004F4E7F" w:rsidRPr="004F4E7F" w:rsidRDefault="004F4E7F" w:rsidP="004F4E7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F4E7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6E1F" w14:textId="3C56095E" w:rsidR="004F4E7F" w:rsidRDefault="004F4E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B22B8C" wp14:editId="5F5FA1D0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925246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572FD" w14:textId="33195BC2" w:rsidR="004F4E7F" w:rsidRPr="004F4E7F" w:rsidRDefault="004F4E7F" w:rsidP="004F4E7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F4E7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22B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30572FD" w14:textId="33195BC2" w:rsidR="004F4E7F" w:rsidRPr="004F4E7F" w:rsidRDefault="004F4E7F" w:rsidP="004F4E7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F4E7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62B8" w14:textId="26D33A08" w:rsidR="004F4E7F" w:rsidRDefault="004F4E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660D24" wp14:editId="48D98A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8810935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06DAE" w14:textId="23CC8DEB" w:rsidR="004F4E7F" w:rsidRPr="004F4E7F" w:rsidRDefault="004F4E7F" w:rsidP="004F4E7F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F4E7F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60D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4906DAE" w14:textId="23CC8DEB" w:rsidR="004F4E7F" w:rsidRPr="004F4E7F" w:rsidRDefault="004F4E7F" w:rsidP="004F4E7F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F4E7F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5315291">
    <w:abstractNumId w:val="0"/>
  </w:num>
  <w:num w:numId="2" w16cid:durableId="1818692802">
    <w:abstractNumId w:val="1"/>
  </w:num>
  <w:num w:numId="3" w16cid:durableId="78735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66"/>
    <w:rsid w:val="000967BB"/>
    <w:rsid w:val="00337040"/>
    <w:rsid w:val="004F4E7F"/>
    <w:rsid w:val="00504A66"/>
    <w:rsid w:val="007831CF"/>
    <w:rsid w:val="00A85B48"/>
    <w:rsid w:val="00A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D2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3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040"/>
  </w:style>
  <w:style w:type="paragraph" w:styleId="Footer">
    <w:name w:val="footer"/>
    <w:basedOn w:val="Normal"/>
    <w:link w:val="FooterChar"/>
    <w:uiPriority w:val="99"/>
    <w:unhideWhenUsed/>
    <w:rsid w:val="0033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2026-04-09T21:59:00Z</dcterms:created>
  <dcterms:modified xsi:type="dcterms:W3CDTF">2026-04-09T21:59:00Z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701f35ad,2c75b2a,6ad7c16b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4cc6b751,7a4b2e53,263bd08b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2026-04-09T21:59:50Z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ca7c304b-9f98-4536-bbd2-acbb2d47e31a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