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689"/>
        <w:gridCol w:w="3405"/>
      </w:tblGrid>
      <w:tr w:rsidR="00560D72" w14:paraId="12C25881" w14:textId="77777777">
        <w:trPr>
          <w:trHeight w:val="518"/>
        </w:trPr>
        <w:tc>
          <w:tcPr>
            <w:tcW w:w="85" w:type="dxa"/>
          </w:tcPr>
          <w:p w14:paraId="5CE738C0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91018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60D72" w14:paraId="16E77BD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B233E" w14:textId="77777777" w:rsidR="00560D72" w:rsidRDefault="0075632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- 14</w:t>
                  </w:r>
                </w:p>
                <w:p w14:paraId="6133AFAD" w14:textId="77777777" w:rsidR="00560D72" w:rsidRDefault="0075632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30/03/2026 - 5/04/2026</w:t>
                  </w:r>
                </w:p>
              </w:tc>
            </w:tr>
          </w:tbl>
          <w:p w14:paraId="49874BA3" w14:textId="77777777" w:rsidR="00560D72" w:rsidRDefault="00560D72">
            <w:pPr>
              <w:spacing w:after="0" w:line="240" w:lineRule="auto"/>
            </w:pPr>
          </w:p>
        </w:tc>
        <w:tc>
          <w:tcPr>
            <w:tcW w:w="3405" w:type="dxa"/>
          </w:tcPr>
          <w:p w14:paraId="666D8634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  <w:tr w:rsidR="00560D72" w14:paraId="6CDFFFEB" w14:textId="77777777">
        <w:trPr>
          <w:trHeight w:val="200"/>
        </w:trPr>
        <w:tc>
          <w:tcPr>
            <w:tcW w:w="85" w:type="dxa"/>
          </w:tcPr>
          <w:p w14:paraId="44C9F7A6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E6A48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6B010DD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B83DDC7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  <w:tr w:rsidR="00756322" w14:paraId="18E97E42" w14:textId="77777777" w:rsidTr="00756322">
        <w:tc>
          <w:tcPr>
            <w:tcW w:w="85" w:type="dxa"/>
          </w:tcPr>
          <w:p w14:paraId="6869D866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60D72" w14:paraId="2F6BAD2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560D72" w14:paraId="00783D6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F9FAEFA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087234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B121660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F1207E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0D021777" w14:textId="77777777" w:rsidTr="0075632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60D72" w14:paraId="6241B23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8FBD4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D5E7775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</w:tr>
                  <w:tr w:rsidR="00756322" w14:paraId="7600E054" w14:textId="77777777" w:rsidTr="007563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4AED39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7B7800" w14:textId="77777777" w:rsidR="00560D72" w:rsidRDefault="007563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B74D35" wp14:editId="16263FEF">
                              <wp:extent cx="6699250" cy="4114165"/>
                              <wp:effectExtent l="38100" t="38100" r="25400" b="19685"/>
                              <wp:docPr id="66908564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5692" cy="41181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60D72" w14:paraId="08C0BCA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AAAE0B1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7AA89D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4A35F5D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A8E1B7A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0D72" w14:paraId="4C181BB9" w14:textId="77777777">
                    <w:tc>
                      <w:tcPr>
                        <w:tcW w:w="0" w:type="dxa"/>
                      </w:tcPr>
                      <w:p w14:paraId="65117E39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2435B5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560D72" w14:paraId="3B822681" w14:textId="77777777" w:rsidTr="0075632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D5B42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2F294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FE6B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D22DE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F69E1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D9E4D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EC756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60D72" w14:paraId="5A54B079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BEADF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E35D7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46839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415039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F3ADC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1CFD5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EE3EA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415492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A5110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560D72" w14:paraId="48890924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2EDBE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77F6B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00D35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268680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75BD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BC3D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DC6F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270459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9532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560D72" w14:paraId="31886761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0869D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91B62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C8372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BAE90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B7C8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B5C07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239561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679B9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60D72" w14:paraId="09A7141F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2BE6B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FE1F7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CAB6F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9679C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8C4E8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6CE14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167398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C87E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560D72" w14:paraId="14D2706D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BA341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2E514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B22C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134EF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8812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078B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33208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39E08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560D72" w14:paraId="295D42D0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FBF11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1D53B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DFB0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4C132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459BA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3281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27846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69775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60D72" w14:paraId="1C52A5D3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90132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FE0FD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70D4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4F538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0476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0F18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26460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E5BC0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560D72" w14:paraId="64511A9D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057A9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FB739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4F4D3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12AE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6C6B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13CA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25699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1CAE2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560D72" w14:paraId="01FC812D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6E310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1911C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8D72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205C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44F47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2222C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7422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5C17C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560D72" w14:paraId="198F2560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447A1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CD2BF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D990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5028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FC6F9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0F993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40795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3624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2399A1F4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E6CB75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EC6857" w14:textId="77777777" w:rsidR="00560D72" w:rsidRDefault="00560D72">
                  <w:pPr>
                    <w:spacing w:after="0" w:line="240" w:lineRule="auto"/>
                  </w:pPr>
                </w:p>
              </w:tc>
            </w:tr>
          </w:tbl>
          <w:p w14:paraId="50DF231C" w14:textId="77777777" w:rsidR="00560D72" w:rsidRDefault="00560D72">
            <w:pPr>
              <w:spacing w:after="0" w:line="240" w:lineRule="auto"/>
            </w:pPr>
          </w:p>
        </w:tc>
        <w:tc>
          <w:tcPr>
            <w:tcW w:w="3405" w:type="dxa"/>
          </w:tcPr>
          <w:p w14:paraId="5409D97D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</w:tbl>
    <w:p w14:paraId="509D6864" w14:textId="77777777" w:rsidR="00560D72" w:rsidRDefault="0075632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560D72" w14:paraId="7C6BBCA4" w14:textId="77777777">
        <w:tc>
          <w:tcPr>
            <w:tcW w:w="85" w:type="dxa"/>
          </w:tcPr>
          <w:p w14:paraId="41BAA9EE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560D72" w14:paraId="2D84E81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560D72" w14:paraId="1638FF2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115F4FD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646C79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1A21A46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2D6D1BC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55EFFFF9" w14:textId="77777777" w:rsidTr="0075632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60D72" w14:paraId="562B78D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042B2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CC873BA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F164F61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4124CFE7" w14:textId="77777777" w:rsidTr="007563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3BD516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6AA0D5" w14:textId="77777777" w:rsidR="00560D72" w:rsidRDefault="007563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6AEB10" wp14:editId="1F3FD5B6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1871" cy="411978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B65F2E9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0D72" w14:paraId="5985F57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48A31D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A67357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A3A85A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E7E2CB5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5FD5FA89" w14:textId="77777777" w:rsidTr="00756322">
                    <w:tc>
                      <w:tcPr>
                        <w:tcW w:w="0" w:type="dxa"/>
                      </w:tcPr>
                      <w:p w14:paraId="0325DA27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2EC56F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559"/>
                          <w:gridCol w:w="1417"/>
                          <w:gridCol w:w="1560"/>
                          <w:gridCol w:w="1559"/>
                          <w:gridCol w:w="1559"/>
                          <w:gridCol w:w="992"/>
                          <w:gridCol w:w="851"/>
                        </w:tblGrid>
                        <w:tr w:rsidR="00756322" w14:paraId="0D0E6F17" w14:textId="77777777" w:rsidTr="0075632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9272A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0600E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1E536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30037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0F48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F3B4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C2339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00B97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56322" w14:paraId="3CA4F9BE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88125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F66B3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3970D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150271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6A623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07371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99117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FED6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47924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190831</w:t>
                              </w:r>
                            </w:p>
                          </w:tc>
                        </w:tr>
                        <w:tr w:rsidR="00756322" w14:paraId="6D8290E7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DC997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B57FB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B25E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98995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8FF95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1BE9D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A4B74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D606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74EC4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147065</w:t>
                              </w:r>
                            </w:p>
                          </w:tc>
                        </w:tr>
                        <w:tr w:rsidR="00756322" w14:paraId="3A25251C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DF1CB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1C698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CAADB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37424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B6817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4FA1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C40D8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0602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81064</w:t>
                              </w:r>
                            </w:p>
                          </w:tc>
                        </w:tr>
                        <w:tr w:rsidR="00756322" w14:paraId="35B41E38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D6BDA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F6B61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73245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37638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04639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2EBA6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70B35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5CA2A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9AC4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49542</w:t>
                              </w:r>
                            </w:p>
                          </w:tc>
                        </w:tr>
                        <w:tr w:rsidR="00756322" w14:paraId="0F263CB6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8156C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AAA3A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2C51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22990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DF09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30660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7C19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DA227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2683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23991</w:t>
                              </w:r>
                            </w:p>
                          </w:tc>
                        </w:tr>
                        <w:tr w:rsidR="00756322" w14:paraId="565577E8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3C6CB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E27D2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A8777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8657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BDAD0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63DB1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9B13A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0D6B6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9D96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22133</w:t>
                              </w:r>
                            </w:p>
                          </w:tc>
                        </w:tr>
                        <w:tr w:rsidR="00756322" w14:paraId="7D7E4988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5DD05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CC536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66B87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18105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7FBC0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1C93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051D7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0744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AADF3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18827</w:t>
                              </w:r>
                            </w:p>
                          </w:tc>
                        </w:tr>
                        <w:tr w:rsidR="00756322" w14:paraId="25A158D3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7D9DE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E1668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E57E4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EA3F0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40D6B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3BCE8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2CD7F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26A55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4552</w:t>
                              </w:r>
                            </w:p>
                          </w:tc>
                        </w:tr>
                        <w:tr w:rsidR="00756322" w14:paraId="3E9F7034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96BEC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E0B55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5AA79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9C1B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8860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BB05C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99B2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1156F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2588</w:t>
                              </w:r>
                            </w:p>
                          </w:tc>
                        </w:tr>
                        <w:tr w:rsidR="00756322" w14:paraId="77B87A33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04B71" w14:textId="77777777" w:rsidR="00756322" w:rsidRDefault="0075632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AEBA4" w14:textId="77777777" w:rsidR="0075632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ED842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B222F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B467C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BBB9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97B8E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5F61D" w14:textId="77777777" w:rsidR="0075632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</w:t>
                              </w:r>
                            </w:p>
                          </w:tc>
                        </w:tr>
                      </w:tbl>
                      <w:p w14:paraId="7B34DF80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F95028" w14:textId="77777777" w:rsidR="00560D72" w:rsidRDefault="00560D72">
                  <w:pPr>
                    <w:spacing w:after="0" w:line="240" w:lineRule="auto"/>
                  </w:pPr>
                </w:p>
              </w:tc>
            </w:tr>
          </w:tbl>
          <w:p w14:paraId="5EC7D6B3" w14:textId="77777777" w:rsidR="00560D72" w:rsidRDefault="00560D72">
            <w:pPr>
              <w:spacing w:after="0" w:line="240" w:lineRule="auto"/>
            </w:pPr>
          </w:p>
        </w:tc>
        <w:tc>
          <w:tcPr>
            <w:tcW w:w="3477" w:type="dxa"/>
          </w:tcPr>
          <w:p w14:paraId="33847AE7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</w:tbl>
    <w:p w14:paraId="4C30DFC8" w14:textId="77777777" w:rsidR="00560D72" w:rsidRDefault="0075632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558"/>
        <w:gridCol w:w="3477"/>
      </w:tblGrid>
      <w:tr w:rsidR="00560D72" w14:paraId="0EF66BD0" w14:textId="77777777">
        <w:tc>
          <w:tcPr>
            <w:tcW w:w="85" w:type="dxa"/>
          </w:tcPr>
          <w:p w14:paraId="0A05CD68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560D72" w14:paraId="5270863A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560D72" w14:paraId="3DB9A5A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BA5C8C7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144466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E90C92F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382D888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3976C325" w14:textId="77777777" w:rsidTr="0075632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60D72" w14:paraId="652FEE2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600F8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ACF3F20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</w:tr>
                  <w:tr w:rsidR="00756322" w14:paraId="21D191F3" w14:textId="77777777" w:rsidTr="007563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2937F0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53AF53" w14:textId="77777777" w:rsidR="00560D72" w:rsidRDefault="007563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721C46" wp14:editId="682CC253">
                              <wp:extent cx="66357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9987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60D72" w14:paraId="1A6BF06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FD8E4F9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D53285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000125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F38A056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0D72" w14:paraId="7EBC1556" w14:textId="77777777">
                    <w:tc>
                      <w:tcPr>
                        <w:tcW w:w="0" w:type="dxa"/>
                      </w:tcPr>
                      <w:p w14:paraId="39F2DEEF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5F5B27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559"/>
                          <w:gridCol w:w="1559"/>
                          <w:gridCol w:w="709"/>
                          <w:gridCol w:w="1843"/>
                        </w:tblGrid>
                        <w:tr w:rsidR="00560D72" w14:paraId="5EF39B08" w14:textId="77777777" w:rsidTr="0075632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8C953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04D0A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87B4F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5726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F114A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71E7A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8D296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60D72" w14:paraId="4B042ABE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F7A3E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16B6D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2F25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7C0D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E75E3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D67B2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FF69A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60D72" w14:paraId="738928FE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888B9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08E8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C951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10B1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27859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FBAC3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C88CF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60D72" w14:paraId="70A4F7EA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67BAA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313D4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C9B95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98EBB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5491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2CBB0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CC380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60D72" w14:paraId="0D995CDA" w14:textId="77777777" w:rsidTr="0075632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7B3F0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EAF45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69C92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150DA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77D6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3D4A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2EA76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F8BE293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8007E7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08B7E14" w14:textId="77777777" w:rsidR="00560D72" w:rsidRDefault="00560D72">
                  <w:pPr>
                    <w:spacing w:after="0" w:line="240" w:lineRule="auto"/>
                  </w:pPr>
                </w:p>
              </w:tc>
            </w:tr>
          </w:tbl>
          <w:p w14:paraId="41DA4B6B" w14:textId="77777777" w:rsidR="00560D72" w:rsidRDefault="00560D72">
            <w:pPr>
              <w:spacing w:after="0" w:line="240" w:lineRule="auto"/>
            </w:pPr>
          </w:p>
        </w:tc>
        <w:tc>
          <w:tcPr>
            <w:tcW w:w="3477" w:type="dxa"/>
          </w:tcPr>
          <w:p w14:paraId="6E8C145F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</w:tbl>
    <w:p w14:paraId="1E92C23D" w14:textId="77777777" w:rsidR="00560D72" w:rsidRDefault="0075632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560D72" w14:paraId="4A097765" w14:textId="77777777">
        <w:trPr>
          <w:trHeight w:val="333"/>
        </w:trPr>
        <w:tc>
          <w:tcPr>
            <w:tcW w:w="85" w:type="dxa"/>
          </w:tcPr>
          <w:p w14:paraId="7F32500F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8364E9A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6724D39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  <w:tr w:rsidR="00560D72" w14:paraId="4DC630B7" w14:textId="77777777">
        <w:tc>
          <w:tcPr>
            <w:tcW w:w="85" w:type="dxa"/>
          </w:tcPr>
          <w:p w14:paraId="683648E9" w14:textId="77777777" w:rsidR="00560D72" w:rsidRDefault="00560D7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560D72" w14:paraId="1388CEA2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560D72" w14:paraId="7BB28A5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5981014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5AD854A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CDF404C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0D72" w14:paraId="562081C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B71E035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AB31883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60D72" w14:paraId="6E0385D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02977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83220C9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</w:tr>
                  <w:tr w:rsidR="00560D72" w14:paraId="3E6E80A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81FA96D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1B39749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1BF9972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123C0D0E" w14:textId="77777777" w:rsidTr="0075632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4A897E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898628" w14:textId="77777777" w:rsidR="00560D72" w:rsidRDefault="0075632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A8EC48" wp14:editId="164CC141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624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60D72" w14:paraId="3950B30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4CD95AC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DF3BB2D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A60A96F" w14:textId="77777777" w:rsidR="00560D72" w:rsidRDefault="00560D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6322" w14:paraId="09060EEA" w14:textId="77777777" w:rsidTr="0075632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560D72" w14:paraId="75F4DC5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02998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88C35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77484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DCCB0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24285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EC634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68338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60D72" w14:paraId="183B2BE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73155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C576F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2F0BA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221290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9DA45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78CF0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6C768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228402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C89B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560D72" w14:paraId="6C0C9A1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F5C1D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D844D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9478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AD44D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4CF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95688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98A54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10.1%</w:t>
                              </w:r>
                            </w:p>
                          </w:tc>
                        </w:tr>
                        <w:tr w:rsidR="00560D72" w14:paraId="1E1A871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F9169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A4023" w14:textId="77777777" w:rsidR="00560D72" w:rsidRDefault="0075632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B5421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778E2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582E4" w14:textId="77777777" w:rsidR="00560D72" w:rsidRDefault="00560D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B4A5C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0639E" w14:textId="77777777" w:rsidR="00560D72" w:rsidRDefault="0075632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</w:tbl>
                      <w:p w14:paraId="7ABCEC91" w14:textId="77777777" w:rsidR="00560D72" w:rsidRDefault="00560D7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876E054" w14:textId="77777777" w:rsidR="00560D72" w:rsidRDefault="00560D72">
                  <w:pPr>
                    <w:spacing w:after="0" w:line="240" w:lineRule="auto"/>
                  </w:pPr>
                </w:p>
              </w:tc>
            </w:tr>
          </w:tbl>
          <w:p w14:paraId="026BE7B6" w14:textId="77777777" w:rsidR="00560D72" w:rsidRDefault="00560D72">
            <w:pPr>
              <w:spacing w:after="0" w:line="240" w:lineRule="auto"/>
            </w:pPr>
          </w:p>
        </w:tc>
        <w:tc>
          <w:tcPr>
            <w:tcW w:w="3405" w:type="dxa"/>
          </w:tcPr>
          <w:p w14:paraId="00A4CFD8" w14:textId="77777777" w:rsidR="00560D72" w:rsidRDefault="00560D72">
            <w:pPr>
              <w:pStyle w:val="EmptyCellLayoutStyle"/>
              <w:spacing w:after="0" w:line="240" w:lineRule="auto"/>
            </w:pPr>
          </w:p>
        </w:tc>
      </w:tr>
    </w:tbl>
    <w:p w14:paraId="75221E7A" w14:textId="77777777" w:rsidR="00756322" w:rsidRDefault="00756322">
      <w:pPr>
        <w:spacing w:after="0" w:line="240" w:lineRule="auto"/>
      </w:pPr>
    </w:p>
    <w:p w14:paraId="24BBB564" w14:textId="77777777" w:rsidR="00756322" w:rsidRPr="00756322" w:rsidRDefault="00756322" w:rsidP="00756322"/>
    <w:p w14:paraId="09C2E328" w14:textId="77777777" w:rsidR="00756322" w:rsidRPr="00756322" w:rsidRDefault="00756322" w:rsidP="00756322"/>
    <w:p w14:paraId="1D977DA7" w14:textId="77777777" w:rsidR="00756322" w:rsidRPr="00756322" w:rsidRDefault="00756322" w:rsidP="00756322"/>
    <w:p w14:paraId="6C2EFF7A" w14:textId="77777777" w:rsidR="00756322" w:rsidRPr="00756322" w:rsidRDefault="00756322" w:rsidP="00756322"/>
    <w:p w14:paraId="7A2155D8" w14:textId="77777777" w:rsidR="00756322" w:rsidRPr="00756322" w:rsidRDefault="00756322" w:rsidP="00756322"/>
    <w:p w14:paraId="23120955" w14:textId="77777777" w:rsidR="00756322" w:rsidRPr="00756322" w:rsidRDefault="00756322" w:rsidP="00756322"/>
    <w:p w14:paraId="4D3319CC" w14:textId="77777777" w:rsidR="00756322" w:rsidRPr="00756322" w:rsidRDefault="00756322" w:rsidP="00756322"/>
    <w:p w14:paraId="4747C380" w14:textId="17D220EF" w:rsidR="00560D72" w:rsidRDefault="00560D72">
      <w:pPr>
        <w:spacing w:after="0" w:line="240" w:lineRule="auto"/>
        <w:rPr>
          <w:sz w:val="0"/>
        </w:rPr>
      </w:pPr>
    </w:p>
    <w:p w14:paraId="2723E93B" w14:textId="77777777" w:rsidR="00560D72" w:rsidRDefault="00560D72">
      <w:pPr>
        <w:spacing w:after="0" w:line="240" w:lineRule="auto"/>
      </w:pPr>
    </w:p>
    <w:sectPr w:rsidR="00560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F606" w14:textId="77777777" w:rsidR="00756322" w:rsidRDefault="00756322" w:rsidP="00756322">
      <w:pPr>
        <w:spacing w:after="0" w:line="240" w:lineRule="auto"/>
      </w:pPr>
      <w:r>
        <w:separator/>
      </w:r>
    </w:p>
  </w:endnote>
  <w:endnote w:type="continuationSeparator" w:id="0">
    <w:p w14:paraId="6BBC1564" w14:textId="77777777" w:rsidR="00756322" w:rsidRDefault="00756322" w:rsidP="0075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7937" w14:textId="01A624B9" w:rsidR="00D36269" w:rsidRDefault="00D36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DB913E" wp14:editId="1E925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6396201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800B" w14:textId="079DFC64" w:rsidR="00D36269" w:rsidRPr="00D36269" w:rsidRDefault="00D36269" w:rsidP="00D3626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626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B91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D5800B" w14:textId="079DFC64" w:rsidR="00D36269" w:rsidRPr="00D36269" w:rsidRDefault="00D36269" w:rsidP="00D3626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626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7641" w14:textId="02F9EF50" w:rsidR="00D36269" w:rsidRDefault="00D36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5E9260" wp14:editId="7451A796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838769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01DBE" w14:textId="1281C7DC" w:rsidR="00D36269" w:rsidRPr="00D36269" w:rsidRDefault="00D36269" w:rsidP="00D3626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626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E92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001DBE" w14:textId="1281C7DC" w:rsidR="00D36269" w:rsidRPr="00D36269" w:rsidRDefault="00D36269" w:rsidP="00D3626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626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EF84" w14:textId="6FC2123A" w:rsidR="00D36269" w:rsidRDefault="00D362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422399" wp14:editId="1433AA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6940860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C94CA" w14:textId="6334CCBE" w:rsidR="00D36269" w:rsidRPr="00D36269" w:rsidRDefault="00D36269" w:rsidP="00D3626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626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223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8C94CA" w14:textId="6334CCBE" w:rsidR="00D36269" w:rsidRPr="00D36269" w:rsidRDefault="00D36269" w:rsidP="00D3626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626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2DCB" w14:textId="77777777" w:rsidR="00756322" w:rsidRDefault="00756322" w:rsidP="00756322">
      <w:pPr>
        <w:spacing w:after="0" w:line="240" w:lineRule="auto"/>
      </w:pPr>
      <w:r>
        <w:separator/>
      </w:r>
    </w:p>
  </w:footnote>
  <w:footnote w:type="continuationSeparator" w:id="0">
    <w:p w14:paraId="0731DDB7" w14:textId="77777777" w:rsidR="00756322" w:rsidRDefault="00756322" w:rsidP="0075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DA8" w14:textId="7882C30B" w:rsidR="00D36269" w:rsidRDefault="00D362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817E2C" wp14:editId="077A92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744142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D983C" w14:textId="3C75FA22" w:rsidR="00D36269" w:rsidRPr="00D36269" w:rsidRDefault="00D36269" w:rsidP="00D3626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626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7E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96D983C" w14:textId="3C75FA22" w:rsidR="00D36269" w:rsidRPr="00D36269" w:rsidRDefault="00D36269" w:rsidP="00D3626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626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DD2B" w14:textId="6E0181F5" w:rsidR="00D36269" w:rsidRDefault="00D362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E382D3" wp14:editId="2361AE33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673220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5437C" w14:textId="6F6AC390" w:rsidR="00D36269" w:rsidRPr="00D36269" w:rsidRDefault="00D36269" w:rsidP="00D3626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626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382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D35437C" w14:textId="6F6AC390" w:rsidR="00D36269" w:rsidRPr="00D36269" w:rsidRDefault="00D36269" w:rsidP="00D3626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626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87D0" w14:textId="1099DC80" w:rsidR="00D36269" w:rsidRDefault="00D362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CCDAC" wp14:editId="341500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5632315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B107D" w14:textId="6B9463F9" w:rsidR="00D36269" w:rsidRPr="00D36269" w:rsidRDefault="00D36269" w:rsidP="00D3626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6269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CCD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75B107D" w14:textId="6B9463F9" w:rsidR="00D36269" w:rsidRPr="00D36269" w:rsidRDefault="00D36269" w:rsidP="00D3626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6269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1351346">
    <w:abstractNumId w:val="0"/>
  </w:num>
  <w:num w:numId="2" w16cid:durableId="1572689872">
    <w:abstractNumId w:val="1"/>
  </w:num>
  <w:num w:numId="3" w16cid:durableId="869562678">
    <w:abstractNumId w:val="2"/>
  </w:num>
  <w:num w:numId="4" w16cid:durableId="958680844">
    <w:abstractNumId w:val="3"/>
  </w:num>
  <w:num w:numId="5" w16cid:durableId="1210915819">
    <w:abstractNumId w:val="4"/>
  </w:num>
  <w:num w:numId="6" w16cid:durableId="971447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72"/>
    <w:rsid w:val="00442B43"/>
    <w:rsid w:val="00560D72"/>
    <w:rsid w:val="00756322"/>
    <w:rsid w:val="0097626E"/>
    <w:rsid w:val="00A85B48"/>
    <w:rsid w:val="00AF2642"/>
    <w:rsid w:val="00D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FF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5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22"/>
  </w:style>
  <w:style w:type="paragraph" w:styleId="Footer">
    <w:name w:val="footer"/>
    <w:basedOn w:val="Normal"/>
    <w:link w:val="FooterChar"/>
    <w:uiPriority w:val="99"/>
    <w:unhideWhenUsed/>
    <w:rsid w:val="0075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2026-04-09T22:01:00Z</dcterms:created>
  <dcterms:modified xsi:type="dcterms:W3CDTF">2026-04-09T22:01:00Z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5d2d0515,4bf60485,4b89ccbc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295ee9b9,261fd463,763f8f38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2026-04-09T22:01:55Z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c3fac806-02b2-4d85-96ee-3ceb8818cd95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