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10"/>
      </w:tblGrid>
      <w:tr w:rsidR="006D5DA9" w14:paraId="6EC2A328" w14:textId="77777777">
        <w:trPr>
          <w:trHeight w:val="518"/>
        </w:trPr>
        <w:tc>
          <w:tcPr>
            <w:tcW w:w="85" w:type="dxa"/>
          </w:tcPr>
          <w:p w14:paraId="640345B7" w14:textId="77777777" w:rsidR="006D5DA9" w:rsidRDefault="006D5D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967849" w14:textId="77777777" w:rsidR="006D5DA9" w:rsidRDefault="006D5DA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6D5DA9" w14:paraId="651A9929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917D8E" w14:textId="77777777" w:rsidR="006D5DA9" w:rsidRDefault="00B267C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- 15</w:t>
                  </w:r>
                </w:p>
                <w:p w14:paraId="5F8AA64C" w14:textId="77777777" w:rsidR="006D5DA9" w:rsidRDefault="00B267C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6/04/2026 - 12/04/2026</w:t>
                  </w:r>
                </w:p>
              </w:tc>
            </w:tr>
          </w:tbl>
          <w:p w14:paraId="487294C8" w14:textId="77777777" w:rsidR="006D5DA9" w:rsidRDefault="006D5DA9">
            <w:pPr>
              <w:spacing w:after="0" w:line="240" w:lineRule="auto"/>
            </w:pPr>
          </w:p>
        </w:tc>
      </w:tr>
      <w:tr w:rsidR="00B267C6" w14:paraId="078AB59A" w14:textId="77777777" w:rsidTr="00B267C6">
        <w:tc>
          <w:tcPr>
            <w:tcW w:w="85" w:type="dxa"/>
          </w:tcPr>
          <w:p w14:paraId="3BFA21F4" w14:textId="77777777" w:rsidR="006D5DA9" w:rsidRDefault="006D5DA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21"/>
            </w:tblGrid>
            <w:tr w:rsidR="006D5DA9" w14:paraId="3F6211C4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4"/>
                  </w:tblGrid>
                  <w:tr w:rsidR="006D5DA9" w14:paraId="262707F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5F56131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19E3638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D92DCA3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67C6" w14:paraId="79CCCBCC" w14:textId="77777777" w:rsidTr="00B267C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D5DA9" w14:paraId="689721B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99C1F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8F60649" w14:textId="77777777" w:rsidR="006D5DA9" w:rsidRDefault="006D5DA9">
                        <w:pPr>
                          <w:spacing w:after="0" w:line="240" w:lineRule="auto"/>
                        </w:pPr>
                      </w:p>
                    </w:tc>
                  </w:tr>
                  <w:tr w:rsidR="006D5DA9" w14:paraId="6C6F04E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0B348C5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8FB8A8E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4FF2D06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67C6" w14:paraId="6166FB8A" w14:textId="77777777" w:rsidTr="00B267C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A1D4925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08C0840" w14:textId="77777777" w:rsidR="006D5DA9" w:rsidRDefault="00B267C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6FB02E8" wp14:editId="37171A37">
                              <wp:extent cx="6451600" cy="4114468"/>
                              <wp:effectExtent l="38100" t="38100" r="25400" b="19685"/>
                              <wp:docPr id="27614977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7822" cy="41184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5DA9" w14:paraId="6811E9F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6CCCA01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96E5F48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A4A1B9B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67C6" w14:paraId="342A649E" w14:textId="77777777" w:rsidTr="00B267C6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6D5DA9" w14:paraId="342E5EED" w14:textId="77777777" w:rsidTr="00B267C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98EB6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497C3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EDDCC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F994D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8EFAC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F6503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30187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D5DA9" w14:paraId="57BAD013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C7D7D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72AFA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8C1B7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C5DED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C1BC7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24A22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2AD9A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6D5DA9" w14:paraId="3D311C6E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D4EBB" w14:textId="77777777" w:rsidR="006D5DA9" w:rsidRDefault="006D5D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23001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8688F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019C1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8D8DA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417EF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3670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705AA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95.7%</w:t>
                              </w:r>
                            </w:p>
                          </w:tc>
                        </w:tr>
                        <w:tr w:rsidR="006D5DA9" w14:paraId="3A130618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C815A" w14:textId="77777777" w:rsidR="006D5DA9" w:rsidRDefault="006D5D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B27ED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7547C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10B64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EC151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AE691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C0D9C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6D5DA9" w14:paraId="10F8EF8C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D9A31" w14:textId="77777777" w:rsidR="006D5DA9" w:rsidRDefault="006D5D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10A9C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10772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77529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66A14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06658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31927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6D5DA9" w14:paraId="6C6D3D4E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A836F" w14:textId="77777777" w:rsidR="006D5DA9" w:rsidRDefault="006D5D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10E4B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E2C57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7B7F6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90E3F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42B01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28DF7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72.4%</w:t>
                              </w:r>
                            </w:p>
                          </w:tc>
                        </w:tr>
                        <w:tr w:rsidR="006D5DA9" w14:paraId="5F26DBBF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5CDDA" w14:textId="77777777" w:rsidR="006D5DA9" w:rsidRDefault="006D5D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6E90D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79527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1D58E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A80FF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3C3BB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8919B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D5DA9" w14:paraId="2EF7AE95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912B7" w14:textId="77777777" w:rsidR="006D5DA9" w:rsidRDefault="006D5D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FD8A2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6BD41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750EF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8D75D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ACBE6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D0A79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6D5DA9" w14:paraId="0E847758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14FCF" w14:textId="77777777" w:rsidR="006D5DA9" w:rsidRDefault="006D5D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FB58E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4DE14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888C6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3CFCD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7A3F8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A3948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6D5DA9" w14:paraId="16FC70EB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32BEF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935CF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212B4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44853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77630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DE7B4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2091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EBD2D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6D5DA9" w14:paraId="635496A4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4ADBA" w14:textId="77777777" w:rsidR="006D5DA9" w:rsidRDefault="006D5D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9A7EB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B92DA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D7CAE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4DDA0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728BA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24D19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3F23F442" w14:textId="77777777" w:rsidR="006D5DA9" w:rsidRDefault="006D5DA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E2031FB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962D3BE" w14:textId="77777777" w:rsidR="006D5DA9" w:rsidRDefault="006D5DA9">
                  <w:pPr>
                    <w:spacing w:after="0" w:line="240" w:lineRule="auto"/>
                  </w:pPr>
                </w:p>
              </w:tc>
            </w:tr>
          </w:tbl>
          <w:p w14:paraId="30505BB4" w14:textId="77777777" w:rsidR="006D5DA9" w:rsidRDefault="006D5DA9">
            <w:pPr>
              <w:spacing w:after="0" w:line="240" w:lineRule="auto"/>
            </w:pPr>
          </w:p>
        </w:tc>
      </w:tr>
    </w:tbl>
    <w:p w14:paraId="6F6595D5" w14:textId="77777777" w:rsidR="006D5DA9" w:rsidRDefault="00B267C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6D5DA9" w14:paraId="4A0C522F" w14:textId="77777777">
        <w:tc>
          <w:tcPr>
            <w:tcW w:w="85" w:type="dxa"/>
          </w:tcPr>
          <w:p w14:paraId="2731F1C2" w14:textId="77777777" w:rsidR="006D5DA9" w:rsidRDefault="006D5DA9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6D5DA9" w14:paraId="26C70F7F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087"/>
                    <w:gridCol w:w="251"/>
                  </w:tblGrid>
                  <w:tr w:rsidR="006D5DA9" w14:paraId="56BFA97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214702D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52039E1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05923CF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67C6" w14:paraId="3FA1374D" w14:textId="77777777" w:rsidTr="00B267C6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D5DA9" w14:paraId="18B9DE6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44DD0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D961E50" w14:textId="77777777" w:rsidR="006D5DA9" w:rsidRDefault="006D5DA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32AE508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5DA9" w14:paraId="382736E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6D3652F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6DD783F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95AB6E4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5DA9" w14:paraId="67BD8EEE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371E8E0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FFB29D" w14:textId="77777777" w:rsidR="006D5DA9" w:rsidRDefault="00B267C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366B134" wp14:editId="158B0D5C">
                              <wp:extent cx="6972300" cy="4114468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80565" cy="411934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37417B1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D5DA9" w14:paraId="3858174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E21320D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A8A04A7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BE12BBE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67C6" w14:paraId="435AA76B" w14:textId="77777777" w:rsidTr="00B267C6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6"/>
                          <w:gridCol w:w="1795"/>
                          <w:gridCol w:w="1632"/>
                          <w:gridCol w:w="1701"/>
                          <w:gridCol w:w="1559"/>
                          <w:gridCol w:w="1417"/>
                          <w:gridCol w:w="851"/>
                          <w:gridCol w:w="709"/>
                        </w:tblGrid>
                        <w:tr w:rsidR="00B267C6" w14:paraId="3A505C92" w14:textId="77777777" w:rsidTr="00B267C6">
                          <w:trPr>
                            <w:trHeight w:val="282"/>
                          </w:trPr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0DC93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AC394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DC5E1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D1CA8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143A7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D49B7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1C879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49F5F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B267C6" w14:paraId="02AE99B6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C3291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CC33C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AB77B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DA5A1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7D0F4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7F4B7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3BC51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C2CDD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1460</w:t>
                              </w:r>
                            </w:p>
                          </w:tc>
                        </w:tr>
                        <w:tr w:rsidR="00B267C6" w14:paraId="2B67CC90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B8560" w14:textId="77777777" w:rsidR="00B267C6" w:rsidRDefault="00B267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8AD2D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84DF8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40CE5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F72F3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9B23D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79F75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D286A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858</w:t>
                              </w:r>
                            </w:p>
                          </w:tc>
                        </w:tr>
                        <w:tr w:rsidR="00B267C6" w14:paraId="2BA7364B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F6E81" w14:textId="77777777" w:rsidR="00B267C6" w:rsidRDefault="00B267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F1B8F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12ED8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ECB8A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35A61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F0EA2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13D0F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04AFB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858</w:t>
                              </w:r>
                            </w:p>
                          </w:tc>
                        </w:tr>
                        <w:tr w:rsidR="00B267C6" w14:paraId="47BA26D7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AAE91" w14:textId="77777777" w:rsidR="00B267C6" w:rsidRDefault="00B267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7C9EB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9FCAA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EB364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4CE8F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50582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149F5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F0E0C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858</w:t>
                              </w:r>
                            </w:p>
                          </w:tc>
                        </w:tr>
                        <w:tr w:rsidR="00B267C6" w14:paraId="738C7AB7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0D3BB" w14:textId="77777777" w:rsidR="00B267C6" w:rsidRDefault="00B267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78DAB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29FB3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59A46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C6033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3462B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79799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F6FFE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858</w:t>
                              </w:r>
                            </w:p>
                          </w:tc>
                        </w:tr>
                        <w:tr w:rsidR="00B267C6" w14:paraId="03CD6CC4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CBB75" w14:textId="77777777" w:rsidR="00B267C6" w:rsidRDefault="00B267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076CE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AAE0E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4143F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98177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87E23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BB844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8E158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436</w:t>
                              </w:r>
                            </w:p>
                          </w:tc>
                        </w:tr>
                        <w:tr w:rsidR="00B267C6" w14:paraId="02DFC926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23D11" w14:textId="77777777" w:rsidR="00B267C6" w:rsidRDefault="00B267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7DB946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99542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FF54C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222CC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DE32C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0DA84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BB106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431</w:t>
                              </w:r>
                            </w:p>
                          </w:tc>
                        </w:tr>
                        <w:tr w:rsidR="00B267C6" w14:paraId="01A5A721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4584C" w14:textId="77777777" w:rsidR="00B267C6" w:rsidRDefault="00B267C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C3CDF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7F8A6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AD6A5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91F5A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4AE5E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20A7E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93C0B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429</w:t>
                              </w:r>
                            </w:p>
                          </w:tc>
                        </w:tr>
                        <w:tr w:rsidR="00B267C6" w14:paraId="1FDD2A34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95CD4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B0191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7E0BC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54399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EFA02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9E5C2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024CE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0F12A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538</w:t>
                              </w:r>
                            </w:p>
                          </w:tc>
                        </w:tr>
                        <w:tr w:rsidR="00B267C6" w14:paraId="1E53F6A5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3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8C983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7580B" w14:textId="77777777" w:rsidR="00B267C6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97357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ABD2D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848D4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ED2EC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E5C68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BF639" w14:textId="77777777" w:rsidR="00B267C6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431</w:t>
                              </w:r>
                            </w:p>
                          </w:tc>
                        </w:tr>
                      </w:tbl>
                      <w:p w14:paraId="1629C979" w14:textId="77777777" w:rsidR="006D5DA9" w:rsidRDefault="006D5DA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7D58E77" w14:textId="77777777" w:rsidR="006D5DA9" w:rsidRDefault="006D5DA9">
                  <w:pPr>
                    <w:spacing w:after="0" w:line="240" w:lineRule="auto"/>
                  </w:pPr>
                </w:p>
              </w:tc>
            </w:tr>
          </w:tbl>
          <w:p w14:paraId="3DAA51AE" w14:textId="77777777" w:rsidR="006D5DA9" w:rsidRDefault="006D5DA9">
            <w:pPr>
              <w:spacing w:after="0" w:line="240" w:lineRule="auto"/>
            </w:pPr>
          </w:p>
        </w:tc>
      </w:tr>
    </w:tbl>
    <w:p w14:paraId="55B9A3F9" w14:textId="77777777" w:rsidR="006D5DA9" w:rsidRDefault="00B267C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789"/>
      </w:tblGrid>
      <w:tr w:rsidR="006D5DA9" w14:paraId="4B38D582" w14:textId="77777777">
        <w:tc>
          <w:tcPr>
            <w:tcW w:w="85" w:type="dxa"/>
          </w:tcPr>
          <w:p w14:paraId="4DD46B90" w14:textId="77777777" w:rsidR="006D5DA9" w:rsidRDefault="006D5DA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89"/>
            </w:tblGrid>
            <w:tr w:rsidR="006D5DA9" w14:paraId="7216B87D" w14:textId="77777777">
              <w:trPr>
                <w:trHeight w:val="1028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675"/>
                    <w:gridCol w:w="1097"/>
                  </w:tblGrid>
                  <w:tr w:rsidR="006D5DA9" w14:paraId="1970934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92F4090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4CCB891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CD16DDD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67C6" w14:paraId="74B4F8D9" w14:textId="77777777" w:rsidTr="00B267C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6D5DA9" w14:paraId="4F351DD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CFA68D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3C6271B" w14:textId="77777777" w:rsidR="006D5DA9" w:rsidRDefault="006D5DA9">
                        <w:pPr>
                          <w:spacing w:after="0" w:line="240" w:lineRule="auto"/>
                        </w:pPr>
                      </w:p>
                    </w:tc>
                  </w:tr>
                  <w:tr w:rsidR="006D5DA9" w14:paraId="0FA7B00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DBB8BCD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EEF11C2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4893AF6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67C6" w14:paraId="704939FB" w14:textId="77777777" w:rsidTr="00B267C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F18F361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B3DAD39" w14:textId="77777777" w:rsidR="006D5DA9" w:rsidRDefault="00B267C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FEC2678" wp14:editId="2DDCA07F">
                              <wp:extent cx="6718300" cy="4114468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5769" cy="411904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D5DA9" w14:paraId="19613E78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4425682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FFD8AAD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CBDD354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67C6" w14:paraId="5E7A16AC" w14:textId="77777777" w:rsidTr="00B267C6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7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703"/>
                          <w:gridCol w:w="1559"/>
                          <w:gridCol w:w="1559"/>
                          <w:gridCol w:w="851"/>
                          <w:gridCol w:w="1762"/>
                        </w:tblGrid>
                        <w:tr w:rsidR="006D5DA9" w14:paraId="648A6B11" w14:textId="77777777" w:rsidTr="00B267C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64C4C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9DD20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4BC1C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173D0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4B83F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D1FE0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CD029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D5DA9" w14:paraId="04CAB4AD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A5188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68687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3C4C1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0068A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7C196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A6F3C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2852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3A1F2C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6.8%</w:t>
                              </w:r>
                            </w:p>
                          </w:tc>
                        </w:tr>
                        <w:tr w:rsidR="006D5DA9" w14:paraId="02C0EACF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21495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C79C2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7FB64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4052B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7144C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25AA2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531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BED70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48.3%</w:t>
                              </w:r>
                            </w:p>
                          </w:tc>
                        </w:tr>
                        <w:tr w:rsidR="006D5DA9" w14:paraId="48287CD3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CCA43" w14:textId="77777777" w:rsidR="006D5DA9" w:rsidRDefault="006D5D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835A0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DF7F7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EAB74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44A1E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C5DF4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D399F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10.1%</w:t>
                              </w:r>
                            </w:p>
                          </w:tc>
                        </w:tr>
                        <w:tr w:rsidR="006D5DA9" w14:paraId="1F31C464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9925A" w14:textId="77777777" w:rsidR="006D5DA9" w:rsidRDefault="006D5D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06F86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31F93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F3792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3CED4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27F58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C3533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26.6%</w:t>
                              </w:r>
                            </w:p>
                          </w:tc>
                        </w:tr>
                        <w:tr w:rsidR="006D5DA9" w14:paraId="4FC992FF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7E228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BEA5B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A6605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8BA2A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AA9C3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F62C6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D23F7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D5DA9" w14:paraId="7931D0EB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9196E" w14:textId="77777777" w:rsidR="006D5DA9" w:rsidRDefault="006D5D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14DCD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29E32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BC425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0B36E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063B1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D6A40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D5DA9" w14:paraId="283F3A64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8C601" w14:textId="77777777" w:rsidR="006D5DA9" w:rsidRDefault="006D5D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0C6F1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CD654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738FE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2585D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4DDCD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DB82B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D5DA9" w14:paraId="40BC4FEC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FCFF8" w14:textId="77777777" w:rsidR="006D5DA9" w:rsidRDefault="006D5D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A1511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6FAF4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62AF3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A6A9F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90E08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C328D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6D5DA9" w14:paraId="7775A323" w14:textId="77777777" w:rsidTr="00B267C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2DE97" w14:textId="77777777" w:rsidR="006D5DA9" w:rsidRDefault="006D5DA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1EFC4" w14:textId="77777777" w:rsidR="006D5DA9" w:rsidRDefault="00B267C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812C9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5881B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33A8C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9ABF5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69819" w14:textId="77777777" w:rsidR="006D5DA9" w:rsidRDefault="00B267C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77006E6C" w14:textId="77777777" w:rsidR="006D5DA9" w:rsidRDefault="006D5DA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A162444" w14:textId="77777777" w:rsidR="006D5DA9" w:rsidRDefault="006D5DA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CC4B9C0" w14:textId="77777777" w:rsidR="006D5DA9" w:rsidRDefault="006D5DA9">
                  <w:pPr>
                    <w:spacing w:after="0" w:line="240" w:lineRule="auto"/>
                  </w:pPr>
                </w:p>
              </w:tc>
            </w:tr>
          </w:tbl>
          <w:p w14:paraId="6CB08706" w14:textId="77777777" w:rsidR="006D5DA9" w:rsidRDefault="006D5DA9">
            <w:pPr>
              <w:spacing w:after="0" w:line="240" w:lineRule="auto"/>
            </w:pPr>
          </w:p>
        </w:tc>
      </w:tr>
      <w:tr w:rsidR="006D5DA9" w14:paraId="7A0660F9" w14:textId="77777777">
        <w:trPr>
          <w:trHeight w:val="99"/>
        </w:trPr>
        <w:tc>
          <w:tcPr>
            <w:tcW w:w="85" w:type="dxa"/>
          </w:tcPr>
          <w:p w14:paraId="5E63BE75" w14:textId="77777777" w:rsidR="006D5DA9" w:rsidRDefault="006D5DA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38E6D5D" w14:textId="77777777" w:rsidR="006D5DA9" w:rsidRDefault="006D5DA9">
            <w:pPr>
              <w:pStyle w:val="EmptyCellLayoutStyle"/>
              <w:spacing w:after="0" w:line="240" w:lineRule="auto"/>
            </w:pPr>
          </w:p>
        </w:tc>
      </w:tr>
    </w:tbl>
    <w:p w14:paraId="61C328A4" w14:textId="77777777" w:rsidR="006D5DA9" w:rsidRDefault="006D5DA9">
      <w:pPr>
        <w:spacing w:after="0" w:line="240" w:lineRule="auto"/>
      </w:pPr>
    </w:p>
    <w:sectPr w:rsidR="006D5D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A6AE" w14:textId="77777777" w:rsidR="00743A8E" w:rsidRDefault="00743A8E" w:rsidP="00B267C6">
      <w:pPr>
        <w:spacing w:after="0" w:line="240" w:lineRule="auto"/>
      </w:pPr>
      <w:r>
        <w:separator/>
      </w:r>
    </w:p>
  </w:endnote>
  <w:endnote w:type="continuationSeparator" w:id="0">
    <w:p w14:paraId="7C900E38" w14:textId="77777777" w:rsidR="00743A8E" w:rsidRDefault="00743A8E" w:rsidP="00B2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7B32" w14:textId="77777777" w:rsidR="003763AB" w:rsidRDefault="003763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D1AB" w14:textId="77777777" w:rsidR="003763AB" w:rsidRDefault="003763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EA88" w14:textId="77777777" w:rsidR="003763AB" w:rsidRDefault="00376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D28D" w14:textId="77777777" w:rsidR="00743A8E" w:rsidRDefault="00743A8E" w:rsidP="00B267C6">
      <w:pPr>
        <w:spacing w:after="0" w:line="240" w:lineRule="auto"/>
      </w:pPr>
      <w:r>
        <w:separator/>
      </w:r>
    </w:p>
  </w:footnote>
  <w:footnote w:type="continuationSeparator" w:id="0">
    <w:p w14:paraId="2E46E5F9" w14:textId="77777777" w:rsidR="00743A8E" w:rsidRDefault="00743A8E" w:rsidP="00B26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D641" w14:textId="77777777" w:rsidR="003763AB" w:rsidRDefault="003763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E844" w14:textId="77777777" w:rsidR="003763AB" w:rsidRDefault="003763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6A4D" w14:textId="77777777" w:rsidR="003763AB" w:rsidRDefault="00376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87118887">
    <w:abstractNumId w:val="0"/>
  </w:num>
  <w:num w:numId="2" w16cid:durableId="1860777481">
    <w:abstractNumId w:val="1"/>
  </w:num>
  <w:num w:numId="3" w16cid:durableId="1587032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DA9"/>
    <w:rsid w:val="00295C23"/>
    <w:rsid w:val="003763AB"/>
    <w:rsid w:val="00561FEC"/>
    <w:rsid w:val="00665383"/>
    <w:rsid w:val="006D5DA9"/>
    <w:rsid w:val="00743A8E"/>
    <w:rsid w:val="00B2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19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26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7C6"/>
  </w:style>
  <w:style w:type="paragraph" w:styleId="Footer">
    <w:name w:val="footer"/>
    <w:basedOn w:val="Normal"/>
    <w:link w:val="FooterChar"/>
    <w:uiPriority w:val="99"/>
    <w:unhideWhenUsed/>
    <w:rsid w:val="00B26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2026-04-14T04:51:00Z</dcterms:created>
  <dcterms:modified xsi:type="dcterms:W3CDTF">2026-04-14T04:51:00Z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2026-04-14T04:52:04Z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71768082-a391-4132-9e4e-a32e501b52f1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