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405"/>
        <w:gridCol w:w="3405"/>
      </w:tblGrid>
      <w:tr w:rsidR="00FA7D93" w14:paraId="1135DB40" w14:textId="77777777">
        <w:trPr>
          <w:trHeight w:val="518"/>
        </w:trPr>
        <w:tc>
          <w:tcPr>
            <w:tcW w:w="85" w:type="dxa"/>
          </w:tcPr>
          <w:p w14:paraId="50EBFAF7" w14:textId="77777777" w:rsidR="00FA7D93" w:rsidRDefault="00FA7D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07B62B" w14:textId="77777777" w:rsidR="00FA7D93" w:rsidRDefault="00FA7D9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FA7D93" w14:paraId="2F0F4B4C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E43A55" w14:textId="77777777" w:rsidR="00FA7D93" w:rsidRDefault="009D743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- 15</w:t>
                  </w:r>
                </w:p>
                <w:p w14:paraId="109E96E3" w14:textId="77777777" w:rsidR="00FA7D93" w:rsidRDefault="009D743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6/04/2026 - 12/04/2026</w:t>
                  </w:r>
                </w:p>
              </w:tc>
            </w:tr>
          </w:tbl>
          <w:p w14:paraId="78C86B5D" w14:textId="77777777" w:rsidR="00FA7D93" w:rsidRDefault="00FA7D93">
            <w:pPr>
              <w:spacing w:after="0" w:line="240" w:lineRule="auto"/>
            </w:pPr>
          </w:p>
        </w:tc>
        <w:tc>
          <w:tcPr>
            <w:tcW w:w="3405" w:type="dxa"/>
          </w:tcPr>
          <w:p w14:paraId="3BCBB6F0" w14:textId="77777777" w:rsidR="00FA7D93" w:rsidRDefault="00FA7D93">
            <w:pPr>
              <w:pStyle w:val="EmptyCellLayoutStyle"/>
              <w:spacing w:after="0" w:line="240" w:lineRule="auto"/>
            </w:pPr>
          </w:p>
        </w:tc>
      </w:tr>
      <w:tr w:rsidR="00FA7D93" w14:paraId="7C20632E" w14:textId="77777777">
        <w:trPr>
          <w:trHeight w:val="200"/>
        </w:trPr>
        <w:tc>
          <w:tcPr>
            <w:tcW w:w="85" w:type="dxa"/>
          </w:tcPr>
          <w:p w14:paraId="5A28D35B" w14:textId="77777777" w:rsidR="00FA7D93" w:rsidRDefault="00FA7D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41313C" w14:textId="77777777" w:rsidR="00FA7D93" w:rsidRDefault="00FA7D9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F0AA935" w14:textId="77777777" w:rsidR="00FA7D93" w:rsidRDefault="00FA7D93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70A2B00" w14:textId="77777777" w:rsidR="00FA7D93" w:rsidRDefault="00FA7D93">
            <w:pPr>
              <w:pStyle w:val="EmptyCellLayoutStyle"/>
              <w:spacing w:after="0" w:line="240" w:lineRule="auto"/>
            </w:pPr>
          </w:p>
        </w:tc>
      </w:tr>
      <w:tr w:rsidR="009D7434" w14:paraId="1FFE2F57" w14:textId="77777777" w:rsidTr="009D7434">
        <w:tc>
          <w:tcPr>
            <w:tcW w:w="85" w:type="dxa"/>
          </w:tcPr>
          <w:p w14:paraId="0189E728" w14:textId="77777777" w:rsidR="00FA7D93" w:rsidRDefault="00FA7D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6"/>
            </w:tblGrid>
            <w:tr w:rsidR="00FA7D93" w14:paraId="49B8334A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FA7D93" w14:paraId="7C4CEE3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2759E5C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548E513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888CAFB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2DFBC71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7434" w14:paraId="2D0E68AC" w14:textId="77777777" w:rsidTr="009D743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A7D93" w14:paraId="63D1A36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A934C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C766342" w14:textId="77777777" w:rsidR="00FA7D93" w:rsidRDefault="00FA7D93">
                        <w:pPr>
                          <w:spacing w:after="0" w:line="240" w:lineRule="auto"/>
                        </w:pPr>
                      </w:p>
                    </w:tc>
                  </w:tr>
                  <w:tr w:rsidR="009D7434" w14:paraId="4C41B5D7" w14:textId="77777777" w:rsidTr="009D743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CD25585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C278A49" w14:textId="77777777" w:rsidR="00FA7D93" w:rsidRDefault="009D743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1F6A2D8" wp14:editId="0663C7BF">
                              <wp:extent cx="6521450" cy="4114497"/>
                              <wp:effectExtent l="38100" t="38100" r="12700" b="19685"/>
                              <wp:docPr id="155707585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8245" cy="411878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A7D93" w14:paraId="3B1C11E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FE9E455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AE94196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185CD85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52A195F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A7D93" w14:paraId="100E2FC0" w14:textId="77777777">
                    <w:tc>
                      <w:tcPr>
                        <w:tcW w:w="0" w:type="dxa"/>
                      </w:tcPr>
                      <w:p w14:paraId="3EE6A4D6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14E73E5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2977"/>
                        </w:tblGrid>
                        <w:tr w:rsidR="00FA7D93" w14:paraId="393FB0AC" w14:textId="77777777" w:rsidTr="009D743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0DCFA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A32EB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041E1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C2CC8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EB88B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A75B3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23FA1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FA7D93" w14:paraId="37E3B69E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97E44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DD0FD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77565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703440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F645B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9C787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88965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705393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BAB34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FA7D93" w14:paraId="4AF08E69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1A53D" w14:textId="77777777" w:rsidR="00FA7D93" w:rsidRDefault="00FA7D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CE6D5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052C5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318846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41DCB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7C07F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6525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0BA7A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326075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EBB34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FA7D93" w14:paraId="4B3CB962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427CB" w14:textId="77777777" w:rsidR="00FA7D93" w:rsidRDefault="00FA7D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73B77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0F7DB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251452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16C2B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F7EC5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F1A8B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253544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A0B35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FA7D93" w14:paraId="12A34DCA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0C93A" w14:textId="77777777" w:rsidR="00FA7D93" w:rsidRDefault="00FA7D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4B419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E1101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166429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F18D2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818BD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9EC71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167062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08676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FA7D93" w14:paraId="1C8A5DFD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BE799" w14:textId="77777777" w:rsidR="00FA7D93" w:rsidRDefault="00FA7D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0884F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A3396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9E91F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105C1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69F7E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26111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19191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FA7D93" w14:paraId="71DDE177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4857C" w14:textId="77777777" w:rsidR="00FA7D93" w:rsidRDefault="00FA7D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19FF7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2B03A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FAEC3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034E6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A2F06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23585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AE05C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FA7D93" w14:paraId="2C22430C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F8D56" w14:textId="77777777" w:rsidR="00FA7D93" w:rsidRDefault="00FA7D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E06DE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A3856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FEBDE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89F6F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91B7F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22295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0BD7E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FA7D93" w14:paraId="6C203184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2E6A5" w14:textId="77777777" w:rsidR="00FA7D93" w:rsidRDefault="00FA7D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72621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E7FD5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AB88F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75045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F2687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21122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6037A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FA7D93" w14:paraId="3FC6BFD5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878C2" w14:textId="77777777" w:rsidR="00FA7D93" w:rsidRDefault="00FA7D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D8239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96CB8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CA888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A5382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25D7F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8267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99E9C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FA7D93" w14:paraId="20E0250B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A1D34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F3106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8AAEB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58007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1B70A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7C0EA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0B962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58372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4BF6A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</w:tbl>
                      <w:p w14:paraId="51F9E12D" w14:textId="77777777" w:rsidR="00FA7D93" w:rsidRDefault="00FA7D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A404E71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B4AA568" w14:textId="77777777" w:rsidR="00FA7D93" w:rsidRDefault="00FA7D93">
                  <w:pPr>
                    <w:spacing w:after="0" w:line="240" w:lineRule="auto"/>
                  </w:pPr>
                </w:p>
              </w:tc>
            </w:tr>
          </w:tbl>
          <w:p w14:paraId="3A9473AD" w14:textId="77777777" w:rsidR="00FA7D93" w:rsidRDefault="00FA7D93">
            <w:pPr>
              <w:spacing w:after="0" w:line="240" w:lineRule="auto"/>
            </w:pPr>
          </w:p>
        </w:tc>
        <w:tc>
          <w:tcPr>
            <w:tcW w:w="3405" w:type="dxa"/>
          </w:tcPr>
          <w:p w14:paraId="1DF6CC09" w14:textId="77777777" w:rsidR="00FA7D93" w:rsidRDefault="00FA7D93">
            <w:pPr>
              <w:pStyle w:val="EmptyCellLayoutStyle"/>
              <w:spacing w:after="0" w:line="240" w:lineRule="auto"/>
            </w:pPr>
          </w:p>
        </w:tc>
      </w:tr>
    </w:tbl>
    <w:p w14:paraId="756AEDAD" w14:textId="77777777" w:rsidR="00FA7D93" w:rsidRDefault="009D743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FA7D93" w14:paraId="1995B4B4" w14:textId="77777777">
        <w:tc>
          <w:tcPr>
            <w:tcW w:w="85" w:type="dxa"/>
          </w:tcPr>
          <w:p w14:paraId="222CF438" w14:textId="77777777" w:rsidR="00FA7D93" w:rsidRDefault="00FA7D93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FA7D93" w14:paraId="5752BAC3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097"/>
                    <w:gridCol w:w="157"/>
                  </w:tblGrid>
                  <w:tr w:rsidR="00FA7D93" w14:paraId="32E0BEA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1A1D140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7E553FA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3D35B7D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E6990B0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7434" w14:paraId="0FAF8799" w14:textId="77777777" w:rsidTr="009D743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A7D93" w14:paraId="5A848BC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FCDBC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29F3FD88" w14:textId="77777777" w:rsidR="00FA7D93" w:rsidRDefault="00FA7D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3B55CA1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7434" w14:paraId="2AF8429A" w14:textId="77777777" w:rsidTr="009D743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BF1BCD7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E67026" w14:textId="77777777" w:rsidR="00FA7D93" w:rsidRDefault="009D743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E93AC4" wp14:editId="69BBE3D3">
                              <wp:extent cx="69913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01456" cy="41201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57747D50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A7D93" w14:paraId="38802A7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11FCDF0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C2C2850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5133A6A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DB4B493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7434" w14:paraId="0EC541EC" w14:textId="77777777" w:rsidTr="009D7434">
                    <w:tc>
                      <w:tcPr>
                        <w:tcW w:w="0" w:type="dxa"/>
                      </w:tcPr>
                      <w:p w14:paraId="27EAFB5E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CBA0595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9"/>
                          <w:gridCol w:w="1794"/>
                          <w:gridCol w:w="1468"/>
                          <w:gridCol w:w="1559"/>
                          <w:gridCol w:w="1701"/>
                          <w:gridCol w:w="1418"/>
                          <w:gridCol w:w="850"/>
                          <w:gridCol w:w="851"/>
                        </w:tblGrid>
                        <w:tr w:rsidR="009D7434" w14:paraId="244C4045" w14:textId="77777777" w:rsidTr="009D7434">
                          <w:trPr>
                            <w:trHeight w:val="282"/>
                          </w:trPr>
                          <w:tc>
                            <w:tcPr>
                              <w:tcW w:w="14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52D6D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C71A9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129AD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89E0D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42825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501F6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91135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60C1A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D7434" w14:paraId="254C27FD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A4DFE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EC237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DB9FC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167447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4B1A4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30652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FCA26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7863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B1176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9A6DE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38C09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212819</w:t>
                              </w:r>
                            </w:p>
                          </w:tc>
                        </w:tr>
                        <w:tr w:rsidR="009D7434" w14:paraId="0BBABADB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6E78E" w14:textId="77777777" w:rsidR="009D7434" w:rsidRDefault="009D74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E19D7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20C44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100877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D91A1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47786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889F4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8123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145E2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2CCD7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91080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160579</w:t>
                              </w:r>
                            </w:p>
                          </w:tc>
                        </w:tr>
                        <w:tr w:rsidR="009D7434" w14:paraId="61CB69D7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F11A4" w14:textId="77777777" w:rsidR="009D7434" w:rsidRDefault="009D74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48F42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87FD1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C282E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13726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E297B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A1313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A8D02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035AF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52751</w:t>
                              </w:r>
                            </w:p>
                          </w:tc>
                        </w:tr>
                        <w:tr w:rsidR="009D7434" w14:paraId="5112BC2F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84016" w14:textId="77777777" w:rsidR="009D7434" w:rsidRDefault="009D74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F6F45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C9DC1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CE055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71A62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45568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C0509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9DF2B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3579B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48245</w:t>
                              </w:r>
                            </w:p>
                          </w:tc>
                        </w:tr>
                        <w:tr w:rsidR="009D7434" w14:paraId="03809FD7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A2CA4" w14:textId="77777777" w:rsidR="009D7434" w:rsidRDefault="009D74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F7A0E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A22D5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7241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7249E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14124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46FB4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E2FF9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3264A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0E5FD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23239</w:t>
                              </w:r>
                            </w:p>
                          </w:tc>
                        </w:tr>
                        <w:tr w:rsidR="009D7434" w14:paraId="01569759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0A776" w14:textId="77777777" w:rsidR="009D7434" w:rsidRDefault="009D74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54815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B5553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52931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A270C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8E6ED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FFDB2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46936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15757</w:t>
                              </w:r>
                            </w:p>
                          </w:tc>
                        </w:tr>
                        <w:tr w:rsidR="009D7434" w14:paraId="3E211709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8E016" w14:textId="77777777" w:rsidR="009D7434" w:rsidRDefault="009D74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99304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A02E8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E3AE5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6615F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24EDB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7FD21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69F18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12856</w:t>
                              </w:r>
                            </w:p>
                          </w:tc>
                        </w:tr>
                        <w:tr w:rsidR="009D7434" w14:paraId="0504EA49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D88F1" w14:textId="77777777" w:rsidR="009D7434" w:rsidRDefault="009D74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B42C4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D4268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94427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88B19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D0C89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69E10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AB1CB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4128</w:t>
                              </w:r>
                            </w:p>
                          </w:tc>
                        </w:tr>
                        <w:tr w:rsidR="009D7434" w14:paraId="7527022B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CB0B6" w14:textId="77777777" w:rsidR="009D7434" w:rsidRDefault="009D74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406D1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64B74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97E94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9BAA6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A45B4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0C43D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51454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2197</w:t>
                              </w:r>
                            </w:p>
                          </w:tc>
                        </w:tr>
                        <w:tr w:rsidR="009D7434" w14:paraId="1F92B815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B254D" w14:textId="77777777" w:rsidR="009D7434" w:rsidRDefault="009D74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2FA94" w14:textId="77777777" w:rsidR="009D7434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elstagformat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3C020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E8CF4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233E6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DCE6E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51D91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C01B7" w14:textId="77777777" w:rsidR="009D7434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470</w:t>
                              </w:r>
                            </w:p>
                          </w:tc>
                        </w:tr>
                      </w:tbl>
                      <w:p w14:paraId="5AACB3F3" w14:textId="77777777" w:rsidR="00FA7D93" w:rsidRDefault="00FA7D9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07EB0D5" w14:textId="77777777" w:rsidR="00FA7D93" w:rsidRDefault="00FA7D93">
                  <w:pPr>
                    <w:spacing w:after="0" w:line="240" w:lineRule="auto"/>
                  </w:pPr>
                </w:p>
              </w:tc>
            </w:tr>
          </w:tbl>
          <w:p w14:paraId="1BD3AD73" w14:textId="77777777" w:rsidR="00FA7D93" w:rsidRDefault="00FA7D93">
            <w:pPr>
              <w:spacing w:after="0" w:line="240" w:lineRule="auto"/>
            </w:pPr>
          </w:p>
        </w:tc>
        <w:tc>
          <w:tcPr>
            <w:tcW w:w="3477" w:type="dxa"/>
          </w:tcPr>
          <w:p w14:paraId="22B1C9C1" w14:textId="77777777" w:rsidR="00FA7D93" w:rsidRDefault="00FA7D93">
            <w:pPr>
              <w:pStyle w:val="EmptyCellLayoutStyle"/>
              <w:spacing w:after="0" w:line="240" w:lineRule="auto"/>
            </w:pPr>
          </w:p>
        </w:tc>
      </w:tr>
    </w:tbl>
    <w:p w14:paraId="1F420AB9" w14:textId="77777777" w:rsidR="00FA7D93" w:rsidRDefault="009D743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699"/>
        <w:gridCol w:w="3477"/>
      </w:tblGrid>
      <w:tr w:rsidR="00FA7D93" w14:paraId="3E813330" w14:textId="77777777">
        <w:tc>
          <w:tcPr>
            <w:tcW w:w="85" w:type="dxa"/>
          </w:tcPr>
          <w:p w14:paraId="43A230ED" w14:textId="77777777" w:rsidR="00FA7D93" w:rsidRDefault="00FA7D9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FA7D93" w14:paraId="7F18A55E" w14:textId="77777777">
              <w:trPr>
                <w:trHeight w:val="8065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672"/>
                    <w:gridCol w:w="6"/>
                  </w:tblGrid>
                  <w:tr w:rsidR="00FA7D93" w14:paraId="25AB814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03BC625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02D4F4F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54869AE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60B2C32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7434" w14:paraId="0D7B1E33" w14:textId="77777777" w:rsidTr="009D743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A7D93" w14:paraId="4641F47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AADFF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6B4D4BFB" w14:textId="77777777" w:rsidR="00FA7D93" w:rsidRDefault="00FA7D93">
                        <w:pPr>
                          <w:spacing w:after="0" w:line="240" w:lineRule="auto"/>
                        </w:pPr>
                      </w:p>
                    </w:tc>
                  </w:tr>
                  <w:tr w:rsidR="009D7434" w14:paraId="1736F7C8" w14:textId="77777777" w:rsidTr="009D743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7424BDD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565461C" w14:textId="77777777" w:rsidR="00FA7D93" w:rsidRDefault="009D743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EE10655" wp14:editId="402D76CD">
                              <wp:extent cx="6699250" cy="4114165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1909" cy="411579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A7D93" w14:paraId="1BE8F71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2CC71A0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82FC2EA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B558944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B7FABA6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A7D93" w14:paraId="4D38C280" w14:textId="77777777">
                    <w:tc>
                      <w:tcPr>
                        <w:tcW w:w="0" w:type="dxa"/>
                      </w:tcPr>
                      <w:p w14:paraId="535CFE75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19AB010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701"/>
                          <w:gridCol w:w="851"/>
                          <w:gridCol w:w="1842"/>
                        </w:tblGrid>
                        <w:tr w:rsidR="00FA7D93" w14:paraId="0897C2D7" w14:textId="77777777" w:rsidTr="009D743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11C53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84CB5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38A34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9CD8B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F59D6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648D3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49794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FA7D93" w14:paraId="0C564969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A5CD1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785EF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9EAA8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BF7C9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DC22B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ED80B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2F177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A7D93" w14:paraId="73CF83C1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AF930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6A18C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03C0C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C5713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54F04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52180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2E533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7AFE8616" w14:textId="77777777" w:rsidR="00FA7D93" w:rsidRDefault="00FA7D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16AE751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58A8B8F" w14:textId="77777777" w:rsidR="00FA7D93" w:rsidRDefault="00FA7D93">
                  <w:pPr>
                    <w:spacing w:after="0" w:line="240" w:lineRule="auto"/>
                  </w:pPr>
                </w:p>
              </w:tc>
            </w:tr>
          </w:tbl>
          <w:p w14:paraId="6F8CFEBB" w14:textId="77777777" w:rsidR="00FA7D93" w:rsidRDefault="00FA7D93">
            <w:pPr>
              <w:spacing w:after="0" w:line="240" w:lineRule="auto"/>
            </w:pPr>
          </w:p>
        </w:tc>
        <w:tc>
          <w:tcPr>
            <w:tcW w:w="3477" w:type="dxa"/>
          </w:tcPr>
          <w:p w14:paraId="0F15483E" w14:textId="77777777" w:rsidR="00FA7D93" w:rsidRDefault="00FA7D93">
            <w:pPr>
              <w:pStyle w:val="EmptyCellLayoutStyle"/>
              <w:spacing w:after="0" w:line="240" w:lineRule="auto"/>
            </w:pPr>
          </w:p>
        </w:tc>
      </w:tr>
    </w:tbl>
    <w:p w14:paraId="7D9588E8" w14:textId="77777777" w:rsidR="00FA7D93" w:rsidRDefault="009D743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94"/>
        <w:gridCol w:w="3405"/>
      </w:tblGrid>
      <w:tr w:rsidR="00FA7D93" w14:paraId="1B6B6C4D" w14:textId="77777777">
        <w:trPr>
          <w:trHeight w:val="333"/>
        </w:trPr>
        <w:tc>
          <w:tcPr>
            <w:tcW w:w="85" w:type="dxa"/>
          </w:tcPr>
          <w:p w14:paraId="6CB22FA1" w14:textId="77777777" w:rsidR="00FA7D93" w:rsidRDefault="00FA7D93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0ADA1D5E" w14:textId="77777777" w:rsidR="00FA7D93" w:rsidRDefault="00FA7D93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CA54596" w14:textId="77777777" w:rsidR="00FA7D93" w:rsidRDefault="00FA7D93">
            <w:pPr>
              <w:pStyle w:val="EmptyCellLayoutStyle"/>
              <w:spacing w:after="0" w:line="240" w:lineRule="auto"/>
            </w:pPr>
          </w:p>
        </w:tc>
      </w:tr>
      <w:tr w:rsidR="00FA7D93" w14:paraId="7FC29641" w14:textId="77777777">
        <w:tc>
          <w:tcPr>
            <w:tcW w:w="85" w:type="dxa"/>
          </w:tcPr>
          <w:p w14:paraId="03269387" w14:textId="77777777" w:rsidR="00FA7D93" w:rsidRDefault="00FA7D93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4"/>
            </w:tblGrid>
            <w:tr w:rsidR="00FA7D93" w14:paraId="4DE5942F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68"/>
                  </w:tblGrid>
                  <w:tr w:rsidR="00FA7D93" w14:paraId="6391F75D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9F65571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A38C11E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E559069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A7D93" w14:paraId="15A84501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1CBA84A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D04023D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FA7D93" w14:paraId="008EB2F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6B29C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7D753CBE" w14:textId="77777777" w:rsidR="00FA7D93" w:rsidRDefault="00FA7D93">
                        <w:pPr>
                          <w:spacing w:after="0" w:line="240" w:lineRule="auto"/>
                        </w:pPr>
                      </w:p>
                    </w:tc>
                  </w:tr>
                  <w:tr w:rsidR="00FA7D93" w14:paraId="1ED4E22C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36BFFAB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13C27D4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BD0A849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7434" w14:paraId="7CC892A9" w14:textId="77777777" w:rsidTr="009D743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7F569CE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CE8EA0A" w14:textId="77777777" w:rsidR="00FA7D93" w:rsidRDefault="009D743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AC50DA7" wp14:editId="565C25E7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A7D93" w14:paraId="2C348185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5AF6970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56CB3E6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63E3999" w14:textId="77777777" w:rsidR="00FA7D93" w:rsidRDefault="00FA7D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7434" w14:paraId="3531B663" w14:textId="77777777" w:rsidTr="009D743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734"/>
                          <w:gridCol w:w="3000"/>
                        </w:tblGrid>
                        <w:tr w:rsidR="00FA7D93" w14:paraId="08F0BB45" w14:textId="77777777" w:rsidTr="009D743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9841C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E1A3D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15793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96BD4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AA484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64994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15C5A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FA7D93" w14:paraId="2F06A232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CFFFD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5500C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CAC9C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259839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6A4C1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B4FEA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2199</w:t>
                              </w:r>
                            </w:p>
                          </w:tc>
                          <w:tc>
                            <w:tcPr>
                              <w:tcW w:w="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588A4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262311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7E41B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FA7D93" w14:paraId="090A9F2E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92F75" w14:textId="77777777" w:rsidR="00FA7D93" w:rsidRDefault="00FA7D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E666F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C7C60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C56BA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7EDF8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1191C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D3517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13.8%</w:t>
                              </w:r>
                            </w:p>
                          </w:tc>
                        </w:tr>
                        <w:tr w:rsidR="00FA7D93" w14:paraId="66128ABB" w14:textId="77777777" w:rsidTr="009D74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969DF" w14:textId="77777777" w:rsidR="00FA7D93" w:rsidRDefault="00FA7D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F78C2" w14:textId="77777777" w:rsidR="00FA7D93" w:rsidRDefault="009D74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8A847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CAB18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CA8EF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9C445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B770A" w14:textId="77777777" w:rsidR="00FA7D93" w:rsidRDefault="009D74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16.7%</w:t>
                              </w:r>
                            </w:p>
                          </w:tc>
                        </w:tr>
                      </w:tbl>
                      <w:p w14:paraId="70610870" w14:textId="77777777" w:rsidR="00FA7D93" w:rsidRDefault="00FA7D9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F2EB514" w14:textId="77777777" w:rsidR="00FA7D93" w:rsidRDefault="00FA7D93">
                  <w:pPr>
                    <w:spacing w:after="0" w:line="240" w:lineRule="auto"/>
                  </w:pPr>
                </w:p>
              </w:tc>
            </w:tr>
          </w:tbl>
          <w:p w14:paraId="7B72B9B2" w14:textId="77777777" w:rsidR="00FA7D93" w:rsidRDefault="00FA7D93">
            <w:pPr>
              <w:spacing w:after="0" w:line="240" w:lineRule="auto"/>
            </w:pPr>
          </w:p>
        </w:tc>
        <w:tc>
          <w:tcPr>
            <w:tcW w:w="3405" w:type="dxa"/>
          </w:tcPr>
          <w:p w14:paraId="7B4ACDB5" w14:textId="77777777" w:rsidR="00FA7D93" w:rsidRDefault="00FA7D93">
            <w:pPr>
              <w:pStyle w:val="EmptyCellLayoutStyle"/>
              <w:spacing w:after="0" w:line="240" w:lineRule="auto"/>
            </w:pPr>
          </w:p>
        </w:tc>
      </w:tr>
    </w:tbl>
    <w:p w14:paraId="3672821F" w14:textId="77777777" w:rsidR="00FA7D93" w:rsidRDefault="00FA7D93">
      <w:pPr>
        <w:spacing w:after="0" w:line="240" w:lineRule="auto"/>
      </w:pPr>
    </w:p>
    <w:sectPr w:rsidR="00FA7D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AA29" w14:textId="77777777" w:rsidR="005F7623" w:rsidRDefault="005F7623" w:rsidP="009D7434">
      <w:pPr>
        <w:spacing w:after="0" w:line="240" w:lineRule="auto"/>
      </w:pPr>
      <w:r>
        <w:separator/>
      </w:r>
    </w:p>
  </w:endnote>
  <w:endnote w:type="continuationSeparator" w:id="0">
    <w:p w14:paraId="5C03D4EB" w14:textId="77777777" w:rsidR="005F7623" w:rsidRDefault="005F7623" w:rsidP="009D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4422" w14:textId="77777777" w:rsidR="00AB0796" w:rsidRDefault="00AB07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7128" w14:textId="77777777" w:rsidR="00AB0796" w:rsidRDefault="00AB07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A8CC" w14:textId="77777777" w:rsidR="00AB0796" w:rsidRDefault="00AB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99D9" w14:textId="77777777" w:rsidR="005F7623" w:rsidRDefault="005F7623" w:rsidP="009D7434">
      <w:pPr>
        <w:spacing w:after="0" w:line="240" w:lineRule="auto"/>
      </w:pPr>
      <w:r>
        <w:separator/>
      </w:r>
    </w:p>
  </w:footnote>
  <w:footnote w:type="continuationSeparator" w:id="0">
    <w:p w14:paraId="4A2A82F6" w14:textId="77777777" w:rsidR="005F7623" w:rsidRDefault="005F7623" w:rsidP="009D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1983" w14:textId="77777777" w:rsidR="00AB0796" w:rsidRDefault="00AB07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4392" w14:textId="77777777" w:rsidR="00AB0796" w:rsidRDefault="00AB07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361C" w14:textId="77777777" w:rsidR="00AB0796" w:rsidRDefault="00AB0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5075051">
    <w:abstractNumId w:val="0"/>
  </w:num>
  <w:num w:numId="2" w16cid:durableId="1919945643">
    <w:abstractNumId w:val="1"/>
  </w:num>
  <w:num w:numId="3" w16cid:durableId="1798405546">
    <w:abstractNumId w:val="2"/>
  </w:num>
  <w:num w:numId="4" w16cid:durableId="168450330">
    <w:abstractNumId w:val="3"/>
  </w:num>
  <w:num w:numId="5" w16cid:durableId="888953650">
    <w:abstractNumId w:val="4"/>
  </w:num>
  <w:num w:numId="6" w16cid:durableId="802693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D93"/>
    <w:rsid w:val="00295C23"/>
    <w:rsid w:val="00561FEC"/>
    <w:rsid w:val="005F7623"/>
    <w:rsid w:val="009D7434"/>
    <w:rsid w:val="00AB0796"/>
    <w:rsid w:val="00FA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1A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D7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434"/>
  </w:style>
  <w:style w:type="paragraph" w:styleId="Footer">
    <w:name w:val="footer"/>
    <w:basedOn w:val="Normal"/>
    <w:link w:val="FooterChar"/>
    <w:uiPriority w:val="99"/>
    <w:unhideWhenUsed/>
    <w:rsid w:val="009D7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2026-04-14T04:52:00Z</dcterms:created>
  <dcterms:modified xsi:type="dcterms:W3CDTF">2026-04-14T04:52:00Z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2026-04-14T04:52:48Z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77cd387a-06dd-4456-87b0-cd5cee2769e2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