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1316"/>
      </w:tblGrid>
      <w:tr w:rsidR="00297647" w14:paraId="147A5A33" w14:textId="77777777">
        <w:trPr>
          <w:trHeight w:val="518"/>
        </w:trPr>
        <w:tc>
          <w:tcPr>
            <w:tcW w:w="85" w:type="dxa"/>
          </w:tcPr>
          <w:p w14:paraId="238F1E28" w14:textId="77777777" w:rsidR="00297647" w:rsidRDefault="002976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84B707" w14:textId="77777777" w:rsidR="00297647" w:rsidRDefault="00297647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297647" w14:paraId="7A957795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6E60DC" w14:textId="77777777" w:rsidR="00297647" w:rsidRDefault="00966AA2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- 16</w:t>
                  </w:r>
                </w:p>
                <w:p w14:paraId="4F869F2E" w14:textId="77777777" w:rsidR="00297647" w:rsidRDefault="00966AA2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13/04/2026 - 19/04/2026</w:t>
                  </w:r>
                </w:p>
              </w:tc>
            </w:tr>
          </w:tbl>
          <w:p w14:paraId="53198118" w14:textId="77777777" w:rsidR="00297647" w:rsidRDefault="00297647">
            <w:pPr>
              <w:spacing w:after="0" w:line="240" w:lineRule="auto"/>
            </w:pPr>
          </w:p>
        </w:tc>
      </w:tr>
      <w:tr w:rsidR="00966AA2" w14:paraId="3E901381" w14:textId="77777777" w:rsidTr="00966AA2">
        <w:tc>
          <w:tcPr>
            <w:tcW w:w="85" w:type="dxa"/>
          </w:tcPr>
          <w:p w14:paraId="34E32042" w14:textId="77777777" w:rsidR="00297647" w:rsidRDefault="002976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27"/>
            </w:tblGrid>
            <w:tr w:rsidR="00297647" w14:paraId="2B176A2E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259"/>
                    <w:gridCol w:w="1051"/>
                  </w:tblGrid>
                  <w:tr w:rsidR="00297647" w14:paraId="2FEFBD1B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85953A1" w14:textId="77777777" w:rsidR="00297647" w:rsidRDefault="002976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65E9FE2F" w14:textId="77777777" w:rsidR="00297647" w:rsidRDefault="002976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CC941D7" w14:textId="77777777" w:rsidR="00297647" w:rsidRDefault="002976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66AA2" w14:paraId="326B9B12" w14:textId="77777777" w:rsidTr="00966AA2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297647" w14:paraId="17B7C038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369325" w14:textId="77777777" w:rsidR="00297647" w:rsidRDefault="00966A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7F55ECA5" w14:textId="77777777" w:rsidR="00297647" w:rsidRDefault="00297647">
                        <w:pPr>
                          <w:spacing w:after="0" w:line="240" w:lineRule="auto"/>
                        </w:pPr>
                      </w:p>
                    </w:tc>
                  </w:tr>
                  <w:tr w:rsidR="00297647" w14:paraId="579A7854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528DFB9" w14:textId="77777777" w:rsidR="00297647" w:rsidRDefault="002976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6C1BA268" w14:textId="77777777" w:rsidR="00297647" w:rsidRDefault="002976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B3266B0" w14:textId="77777777" w:rsidR="00297647" w:rsidRDefault="002976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66AA2" w14:paraId="06F7707A" w14:textId="77777777" w:rsidTr="00966AA2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C071B3C" w14:textId="77777777" w:rsidR="00297647" w:rsidRDefault="002976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7ACBC25" w14:textId="77777777" w:rsidR="00297647" w:rsidRDefault="00966AA2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D1BE648" wp14:editId="121C4D88">
                              <wp:extent cx="6440521" cy="4114468"/>
                              <wp:effectExtent l="38100" t="38100" r="17780" b="19685"/>
                              <wp:docPr id="1322671008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6088" cy="411802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297647" w14:paraId="36062A7E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5DA2BEFA" w14:textId="77777777" w:rsidR="00297647" w:rsidRDefault="002976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478561AC" w14:textId="77777777" w:rsidR="00297647" w:rsidRDefault="002976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300F00E" w14:textId="77777777" w:rsidR="00297647" w:rsidRDefault="002976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66AA2" w14:paraId="4DFCE292" w14:textId="77777777" w:rsidTr="00966AA2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258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801"/>
                          <w:gridCol w:w="2977"/>
                        </w:tblGrid>
                        <w:tr w:rsidR="00297647" w14:paraId="100B3494" w14:textId="77777777" w:rsidTr="00966AA2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9902B6" w14:textId="77777777" w:rsidR="00297647" w:rsidRDefault="00966A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09B8E9" w14:textId="77777777" w:rsidR="00297647" w:rsidRDefault="00966A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07B6B5" w14:textId="77777777" w:rsidR="00297647" w:rsidRDefault="00966A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F92587" w14:textId="77777777" w:rsidR="00297647" w:rsidRDefault="00966A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219BD6" w14:textId="77777777" w:rsidR="00297647" w:rsidRDefault="00966A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8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643AE1" w14:textId="77777777" w:rsidR="00297647" w:rsidRDefault="00966A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33B749" w14:textId="77777777" w:rsidR="00297647" w:rsidRDefault="00966A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297647" w14:paraId="53E6C45A" w14:textId="77777777" w:rsidTr="00966AA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ECC911" w14:textId="77777777" w:rsidR="00297647" w:rsidRDefault="00966A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EA4699" w14:textId="77777777" w:rsidR="00297647" w:rsidRDefault="00966A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A348FB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5320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338026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C83023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8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EB6BC9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5400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92B2EB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98.5%</w:t>
                              </w:r>
                            </w:p>
                          </w:tc>
                        </w:tr>
                        <w:tr w:rsidR="00297647" w14:paraId="1C2A7498" w14:textId="77777777" w:rsidTr="00966AA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078883" w14:textId="77777777" w:rsidR="00297647" w:rsidRDefault="002976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0CDEEF" w14:textId="77777777" w:rsidR="00297647" w:rsidRDefault="00966A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D14C65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4839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6C82CD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E2D094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8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68C35D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5008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1B9B87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96.6%</w:t>
                              </w:r>
                            </w:p>
                          </w:tc>
                        </w:tr>
                        <w:tr w:rsidR="00297647" w14:paraId="4F9D8C0F" w14:textId="77777777" w:rsidTr="00966AA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C7AA16" w14:textId="77777777" w:rsidR="00297647" w:rsidRDefault="002976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D4D0AE" w14:textId="77777777" w:rsidR="00297647" w:rsidRDefault="00966A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567004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3221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1403E6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E65C1A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272</w:t>
                              </w:r>
                            </w:p>
                          </w:tc>
                          <w:tc>
                            <w:tcPr>
                              <w:tcW w:w="8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685193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3971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0E3F42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81.1%</w:t>
                              </w:r>
                            </w:p>
                          </w:tc>
                        </w:tr>
                        <w:tr w:rsidR="00297647" w14:paraId="3E2F4505" w14:textId="77777777" w:rsidTr="00966AA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13076B" w14:textId="77777777" w:rsidR="00297647" w:rsidRDefault="002976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108A41" w14:textId="77777777" w:rsidR="00297647" w:rsidRDefault="00966A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94DF84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3040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4FA730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CDCD47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490BE9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3051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5AD1CC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297647" w14:paraId="05D2F708" w14:textId="77777777" w:rsidTr="00966AA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77965A" w14:textId="77777777" w:rsidR="00297647" w:rsidRDefault="002976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CFC3C1" w14:textId="77777777" w:rsidR="00297647" w:rsidRDefault="00966A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957A69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2876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85E9EE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6C3CDC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677EE4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2947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7BC8CA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97.6%</w:t>
                              </w:r>
                            </w:p>
                          </w:tc>
                        </w:tr>
                        <w:tr w:rsidR="00297647" w14:paraId="1C17874A" w14:textId="77777777" w:rsidTr="00966AA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5B94F3" w14:textId="77777777" w:rsidR="00297647" w:rsidRDefault="002976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6DD3BF" w14:textId="77777777" w:rsidR="00297647" w:rsidRDefault="00966A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60F2F9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55F0DC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05D673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00F242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2850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5AD12D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98.6%</w:t>
                              </w:r>
                            </w:p>
                          </w:tc>
                        </w:tr>
                        <w:tr w:rsidR="00297647" w14:paraId="159BFDE3" w14:textId="77777777" w:rsidTr="00966AA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ADD07D" w14:textId="77777777" w:rsidR="00297647" w:rsidRDefault="002976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242481" w14:textId="77777777" w:rsidR="00297647" w:rsidRDefault="00966A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991B38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2351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B5E937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C0D3D3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8B0E68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2364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B493EE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297647" w14:paraId="4E693595" w14:textId="77777777" w:rsidTr="00966AA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679A93" w14:textId="77777777" w:rsidR="00297647" w:rsidRDefault="002976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A1BA37" w14:textId="77777777" w:rsidR="00297647" w:rsidRDefault="00966A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71AE64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1850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3C0713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E82815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56B912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1852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06C2B9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297647" w14:paraId="613C90F7" w14:textId="77777777" w:rsidTr="00966AA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397111" w14:textId="77777777" w:rsidR="00297647" w:rsidRDefault="002976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B36E24" w14:textId="77777777" w:rsidR="00297647" w:rsidRDefault="00966A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955A88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1809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BEEC33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781D60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0B8BDF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1839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01B2FE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98.4%</w:t>
                              </w:r>
                            </w:p>
                          </w:tc>
                        </w:tr>
                        <w:tr w:rsidR="00297647" w14:paraId="02F85236" w14:textId="77777777" w:rsidTr="00966AA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9233A3" w14:textId="77777777" w:rsidR="00297647" w:rsidRDefault="00966A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D3E13C" w14:textId="77777777" w:rsidR="00297647" w:rsidRDefault="00966A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749FB9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1799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206FC0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6BCFD2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8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109889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1908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B89350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94.3%</w:t>
                              </w:r>
                            </w:p>
                          </w:tc>
                        </w:tr>
                      </w:tbl>
                      <w:p w14:paraId="0B76958C" w14:textId="77777777" w:rsidR="00297647" w:rsidRDefault="0029764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C90E70F" w14:textId="77777777" w:rsidR="00297647" w:rsidRDefault="002976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798CD6C0" w14:textId="77777777" w:rsidR="00297647" w:rsidRDefault="00297647">
                  <w:pPr>
                    <w:spacing w:after="0" w:line="240" w:lineRule="auto"/>
                  </w:pPr>
                </w:p>
              </w:tc>
            </w:tr>
          </w:tbl>
          <w:p w14:paraId="3C5125E0" w14:textId="77777777" w:rsidR="00297647" w:rsidRDefault="00297647">
            <w:pPr>
              <w:spacing w:after="0" w:line="240" w:lineRule="auto"/>
            </w:pPr>
          </w:p>
        </w:tc>
      </w:tr>
    </w:tbl>
    <w:p w14:paraId="38491E2C" w14:textId="77777777" w:rsidR="00297647" w:rsidRDefault="00966AA2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353"/>
      </w:tblGrid>
      <w:tr w:rsidR="00297647" w14:paraId="451E51C8" w14:textId="77777777">
        <w:tc>
          <w:tcPr>
            <w:tcW w:w="85" w:type="dxa"/>
          </w:tcPr>
          <w:p w14:paraId="68173D72" w14:textId="77777777" w:rsidR="00297647" w:rsidRDefault="00297647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53"/>
            </w:tblGrid>
            <w:tr w:rsidR="00297647" w14:paraId="4456B1D2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267"/>
                    <w:gridCol w:w="71"/>
                  </w:tblGrid>
                  <w:tr w:rsidR="00297647" w14:paraId="0E70C514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E9D38D8" w14:textId="77777777" w:rsidR="00297647" w:rsidRDefault="002976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09AAF07" w14:textId="77777777" w:rsidR="00297647" w:rsidRDefault="002976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59398359" w14:textId="77777777" w:rsidR="00297647" w:rsidRDefault="002976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66AA2" w14:paraId="4A413738" w14:textId="77777777" w:rsidTr="00966AA2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297647" w14:paraId="558CD57B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453848" w14:textId="77777777" w:rsidR="00297647" w:rsidRDefault="00966A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16E6B9C9" w14:textId="77777777" w:rsidR="00297647" w:rsidRDefault="0029764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EC1575C" w14:textId="77777777" w:rsidR="00297647" w:rsidRDefault="002976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97647" w14:paraId="427603B6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42F02E2B" w14:textId="77777777" w:rsidR="00297647" w:rsidRDefault="002976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32804C3" w14:textId="77777777" w:rsidR="00297647" w:rsidRDefault="002976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014B57DA" w14:textId="77777777" w:rsidR="00297647" w:rsidRDefault="002976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97647" w14:paraId="65DF5CE9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4793BD4" w14:textId="77777777" w:rsidR="00297647" w:rsidRDefault="002976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9F909BB" w14:textId="77777777" w:rsidR="00297647" w:rsidRDefault="00966AA2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02CF248" wp14:editId="39A476A8">
                              <wp:extent cx="7082547" cy="4114039"/>
                              <wp:effectExtent l="38100" t="38100" r="23495" b="20320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092001" cy="4119531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61F74357" w14:textId="77777777" w:rsidR="00297647" w:rsidRDefault="002976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97647" w14:paraId="3C59E182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44FC3D99" w14:textId="77777777" w:rsidR="00297647" w:rsidRDefault="002976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BD3E017" w14:textId="77777777" w:rsidR="00297647" w:rsidRDefault="002976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A488D1A" w14:textId="77777777" w:rsidR="00297647" w:rsidRDefault="002976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66AA2" w14:paraId="26FBAF41" w14:textId="77777777" w:rsidTr="00966AA2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19"/>
                          <w:gridCol w:w="1871"/>
                          <w:gridCol w:w="1582"/>
                          <w:gridCol w:w="1559"/>
                          <w:gridCol w:w="1559"/>
                          <w:gridCol w:w="1418"/>
                          <w:gridCol w:w="992"/>
                          <w:gridCol w:w="850"/>
                        </w:tblGrid>
                        <w:tr w:rsidR="00966AA2" w14:paraId="59FBFCD1" w14:textId="77777777" w:rsidTr="00966AA2">
                          <w:trPr>
                            <w:trHeight w:val="282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2D0181" w14:textId="77777777" w:rsidR="00966AA2" w:rsidRDefault="00966A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9FA46D" w14:textId="77777777" w:rsidR="00966AA2" w:rsidRDefault="00966A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5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73DF62" w14:textId="77777777" w:rsidR="00966AA2" w:rsidRDefault="00966A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4DA11F" w14:textId="77777777" w:rsidR="00966AA2" w:rsidRDefault="00966A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2AF91B" w14:textId="77777777" w:rsidR="00966AA2" w:rsidRDefault="00966A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A3484B" w14:textId="77777777" w:rsidR="00966AA2" w:rsidRDefault="00966A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1923AA" w14:textId="77777777" w:rsidR="00966AA2" w:rsidRDefault="00966A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79F000" w14:textId="77777777" w:rsidR="00966AA2" w:rsidRDefault="00966A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966AA2" w14:paraId="77EAFF1C" w14:textId="77777777" w:rsidTr="00966AA2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1EC09C" w14:textId="77777777" w:rsidR="00966AA2" w:rsidRDefault="00966A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CFDC9D" w14:textId="77777777" w:rsidR="00966AA2" w:rsidRDefault="00966A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5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4F58DC" w14:textId="77777777" w:rsidR="00966AA2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10EA5C" w14:textId="77777777" w:rsidR="00966AA2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FB7742" w14:textId="77777777" w:rsidR="00966AA2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1ADC6B" w14:textId="77777777" w:rsidR="00966AA2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86D81E" w14:textId="77777777" w:rsidR="00966AA2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1D9697" w14:textId="77777777" w:rsidR="00966AA2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692</w:t>
                              </w:r>
                            </w:p>
                          </w:tc>
                        </w:tr>
                        <w:tr w:rsidR="00966AA2" w14:paraId="5C94EFF9" w14:textId="77777777" w:rsidTr="00966AA2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49DA06" w14:textId="77777777" w:rsidR="00966AA2" w:rsidRDefault="00966AA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3DCD9A" w14:textId="77777777" w:rsidR="00966AA2" w:rsidRDefault="00966A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5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057A58" w14:textId="77777777" w:rsidR="00966AA2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333CF0" w14:textId="77777777" w:rsidR="00966AA2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B59B28" w14:textId="77777777" w:rsidR="00966AA2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0E0A72" w14:textId="77777777" w:rsidR="00966AA2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B3AB1A" w14:textId="77777777" w:rsidR="00966AA2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B7EFAA" w14:textId="77777777" w:rsidR="00966AA2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692</w:t>
                              </w:r>
                            </w:p>
                          </w:tc>
                        </w:tr>
                        <w:tr w:rsidR="00966AA2" w14:paraId="5C9FD661" w14:textId="77777777" w:rsidTr="00966AA2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C709CF" w14:textId="77777777" w:rsidR="00966AA2" w:rsidRDefault="00966AA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D028AF" w14:textId="77777777" w:rsidR="00966AA2" w:rsidRDefault="00966A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5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B59D49" w14:textId="77777777" w:rsidR="00966AA2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5FDFF3" w14:textId="77777777" w:rsidR="00966AA2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1F2C5D" w14:textId="77777777" w:rsidR="00966AA2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F5E9BD" w14:textId="77777777" w:rsidR="00966AA2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14DE89" w14:textId="77777777" w:rsidR="00966AA2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AA16AB" w14:textId="77777777" w:rsidR="00966AA2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692</w:t>
                              </w:r>
                            </w:p>
                          </w:tc>
                        </w:tr>
                        <w:tr w:rsidR="00966AA2" w14:paraId="4B29F428" w14:textId="77777777" w:rsidTr="00966AA2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F03A66" w14:textId="77777777" w:rsidR="00966AA2" w:rsidRDefault="00966AA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FD6239" w14:textId="77777777" w:rsidR="00966AA2" w:rsidRDefault="00966A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</w:p>
                          </w:tc>
                          <w:tc>
                            <w:tcPr>
                              <w:tcW w:w="15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AE189F" w14:textId="77777777" w:rsidR="00966AA2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F36599" w14:textId="77777777" w:rsidR="00966AA2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8D969D" w14:textId="77777777" w:rsidR="00966AA2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D804CA" w14:textId="77777777" w:rsidR="00966AA2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3C879B" w14:textId="77777777" w:rsidR="00966AA2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2B376C" w14:textId="77777777" w:rsidR="00966AA2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692</w:t>
                              </w:r>
                            </w:p>
                          </w:tc>
                        </w:tr>
                        <w:tr w:rsidR="00966AA2" w14:paraId="3F217308" w14:textId="77777777" w:rsidTr="00966AA2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8872EE" w14:textId="77777777" w:rsidR="00966AA2" w:rsidRDefault="00966AA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ADEA7B" w14:textId="77777777" w:rsidR="00966AA2" w:rsidRDefault="00966A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5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09383D" w14:textId="77777777" w:rsidR="00966AA2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BF67E7" w14:textId="77777777" w:rsidR="00966AA2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0210C3" w14:textId="77777777" w:rsidR="00966AA2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49EED2" w14:textId="77777777" w:rsidR="00966AA2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5BAA02" w14:textId="77777777" w:rsidR="00966AA2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95DFA7" w14:textId="77777777" w:rsidR="00966AA2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571</w:t>
                              </w:r>
                            </w:p>
                          </w:tc>
                        </w:tr>
                        <w:tr w:rsidR="00966AA2" w14:paraId="489C9D1E" w14:textId="77777777" w:rsidTr="00966AA2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46C2BE" w14:textId="77777777" w:rsidR="00966AA2" w:rsidRDefault="00966AA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A9956B" w14:textId="77777777" w:rsidR="00966AA2" w:rsidRDefault="00966A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5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D5EBAA" w14:textId="77777777" w:rsidR="00966AA2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BE83CE" w14:textId="77777777" w:rsidR="00966AA2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D34A05" w14:textId="77777777" w:rsidR="00966AA2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CB6B3E" w14:textId="77777777" w:rsidR="00966AA2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DE2A07" w14:textId="77777777" w:rsidR="00966AA2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FF15B9" w14:textId="77777777" w:rsidR="00966AA2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522</w:t>
                              </w:r>
                            </w:p>
                          </w:tc>
                        </w:tr>
                        <w:tr w:rsidR="00966AA2" w14:paraId="620745D5" w14:textId="77777777" w:rsidTr="00966AA2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4472E6" w14:textId="77777777" w:rsidR="00966AA2" w:rsidRDefault="00966AA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F8A3B7" w14:textId="77777777" w:rsidR="00966AA2" w:rsidRDefault="00966A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</w:p>
                          </w:tc>
                          <w:tc>
                            <w:tcPr>
                              <w:tcW w:w="15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AD8C3C" w14:textId="77777777" w:rsidR="00966AA2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E98ABA" w14:textId="77777777" w:rsidR="00966AA2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7BCC80" w14:textId="77777777" w:rsidR="00966AA2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61168E" w14:textId="77777777" w:rsidR="00966AA2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AB0714" w14:textId="77777777" w:rsidR="00966AA2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3B344E" w14:textId="77777777" w:rsidR="00966AA2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396</w:t>
                              </w:r>
                            </w:p>
                          </w:tc>
                        </w:tr>
                        <w:tr w:rsidR="00966AA2" w14:paraId="795B2E45" w14:textId="77777777" w:rsidTr="00966AA2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0EDF0F" w14:textId="77777777" w:rsidR="00966AA2" w:rsidRDefault="00966AA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9024C1" w14:textId="77777777" w:rsidR="00966AA2" w:rsidRDefault="00966A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</w:p>
                          </w:tc>
                          <w:tc>
                            <w:tcPr>
                              <w:tcW w:w="15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DEE5F1" w14:textId="77777777" w:rsidR="00966AA2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2822B3" w14:textId="77777777" w:rsidR="00966AA2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C7DFD4" w14:textId="77777777" w:rsidR="00966AA2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E2A7B3" w14:textId="77777777" w:rsidR="00966AA2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125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485624" w14:textId="77777777" w:rsidR="00966AA2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1D944B" w14:textId="77777777" w:rsidR="00966AA2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346</w:t>
                              </w:r>
                            </w:p>
                          </w:tc>
                        </w:tr>
                        <w:tr w:rsidR="00966AA2" w14:paraId="1EA22517" w14:textId="77777777" w:rsidTr="00966AA2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0B0374" w14:textId="77777777" w:rsidR="00966AA2" w:rsidRDefault="00966AA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9052AE" w14:textId="77777777" w:rsidR="00966AA2" w:rsidRDefault="00966A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5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C0B95F" w14:textId="77777777" w:rsidR="00966AA2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945B63" w14:textId="77777777" w:rsidR="00966AA2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82B1B1" w14:textId="77777777" w:rsidR="00966AA2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E7AD24" w14:textId="77777777" w:rsidR="00966AA2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125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EA0FC0" w14:textId="77777777" w:rsidR="00966AA2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6B1224" w14:textId="77777777" w:rsidR="00966AA2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346</w:t>
                              </w:r>
                            </w:p>
                          </w:tc>
                        </w:tr>
                        <w:tr w:rsidR="00966AA2" w14:paraId="2B331A70" w14:textId="77777777" w:rsidTr="00966AA2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75AF55" w14:textId="77777777" w:rsidR="00966AA2" w:rsidRDefault="00966A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D430C3" w14:textId="77777777" w:rsidR="00966AA2" w:rsidRDefault="00966A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5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5F7D5D" w14:textId="77777777" w:rsidR="00966AA2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590811" w14:textId="77777777" w:rsidR="00966AA2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973F41" w14:textId="77777777" w:rsidR="00966AA2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627A9B" w14:textId="77777777" w:rsidR="00966AA2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06458E" w14:textId="77777777" w:rsidR="00966AA2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A729BC" w14:textId="77777777" w:rsidR="00966AA2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443</w:t>
                              </w:r>
                            </w:p>
                          </w:tc>
                        </w:tr>
                      </w:tbl>
                      <w:p w14:paraId="628A04A4" w14:textId="77777777" w:rsidR="00297647" w:rsidRDefault="0029764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07F07B0" w14:textId="77777777" w:rsidR="00297647" w:rsidRDefault="00297647">
                  <w:pPr>
                    <w:spacing w:after="0" w:line="240" w:lineRule="auto"/>
                  </w:pPr>
                </w:p>
              </w:tc>
            </w:tr>
          </w:tbl>
          <w:p w14:paraId="4CF098AF" w14:textId="77777777" w:rsidR="00297647" w:rsidRDefault="00297647">
            <w:pPr>
              <w:spacing w:after="0" w:line="240" w:lineRule="auto"/>
            </w:pPr>
          </w:p>
        </w:tc>
      </w:tr>
    </w:tbl>
    <w:p w14:paraId="37344830" w14:textId="77777777" w:rsidR="00297647" w:rsidRDefault="00966AA2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1798"/>
      </w:tblGrid>
      <w:tr w:rsidR="00297647" w14:paraId="33A508F5" w14:textId="77777777">
        <w:tc>
          <w:tcPr>
            <w:tcW w:w="85" w:type="dxa"/>
          </w:tcPr>
          <w:p w14:paraId="6BC22DCE" w14:textId="77777777" w:rsidR="00297647" w:rsidRDefault="00297647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98"/>
            </w:tblGrid>
            <w:tr w:rsidR="00297647" w14:paraId="77E647BC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684"/>
                    <w:gridCol w:w="1097"/>
                  </w:tblGrid>
                  <w:tr w:rsidR="00297647" w14:paraId="7B4ABC9D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136425E9" w14:textId="77777777" w:rsidR="00297647" w:rsidRDefault="002976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040F08AE" w14:textId="77777777" w:rsidR="00297647" w:rsidRDefault="002976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FCCB50E" w14:textId="77777777" w:rsidR="00297647" w:rsidRDefault="002976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66AA2" w14:paraId="14655241" w14:textId="77777777" w:rsidTr="00966AA2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297647" w14:paraId="210CC66D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32CDC4" w14:textId="77777777" w:rsidR="00297647" w:rsidRDefault="00966A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0224FE92" w14:textId="77777777" w:rsidR="00297647" w:rsidRDefault="00297647">
                        <w:pPr>
                          <w:spacing w:after="0" w:line="240" w:lineRule="auto"/>
                        </w:pPr>
                      </w:p>
                    </w:tc>
                  </w:tr>
                  <w:tr w:rsidR="00297647" w14:paraId="48B9218E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E114369" w14:textId="77777777" w:rsidR="00297647" w:rsidRDefault="002976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4753C4AC" w14:textId="77777777" w:rsidR="00297647" w:rsidRDefault="002976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3ACD6CB" w14:textId="77777777" w:rsidR="00297647" w:rsidRDefault="002976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66AA2" w14:paraId="1C2E7594" w14:textId="77777777" w:rsidTr="00966AA2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1492F83" w14:textId="77777777" w:rsidR="00297647" w:rsidRDefault="002976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FB06FC8" w14:textId="77777777" w:rsidR="00297647" w:rsidRDefault="00966AA2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F7A4029" wp14:editId="6370BC24">
                              <wp:extent cx="6725866" cy="4114468"/>
                              <wp:effectExtent l="38100" t="38100" r="18415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30457" cy="4117277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297647" w14:paraId="0E2BB803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3D615CC6" w14:textId="77777777" w:rsidR="00297647" w:rsidRDefault="002976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5B30DFA2" w14:textId="77777777" w:rsidR="00297647" w:rsidRDefault="002976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D004388" w14:textId="77777777" w:rsidR="00297647" w:rsidRDefault="002976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66AA2" w14:paraId="4AC194A0" w14:textId="77777777" w:rsidTr="00966AA2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683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703"/>
                          <w:gridCol w:w="1701"/>
                          <w:gridCol w:w="1559"/>
                          <w:gridCol w:w="850"/>
                          <w:gridCol w:w="1630"/>
                        </w:tblGrid>
                        <w:tr w:rsidR="00297647" w14:paraId="55B7BCD1" w14:textId="77777777" w:rsidTr="00966AA2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3F0B74" w14:textId="77777777" w:rsidR="00297647" w:rsidRDefault="00966A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A73C1B" w14:textId="77777777" w:rsidR="00297647" w:rsidRDefault="00966A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B99EEB" w14:textId="77777777" w:rsidR="00297647" w:rsidRDefault="00966A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125F50" w14:textId="77777777" w:rsidR="00297647" w:rsidRDefault="00966A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DF2D8B" w14:textId="77777777" w:rsidR="00297647" w:rsidRDefault="00966A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E31127" w14:textId="77777777" w:rsidR="00297647" w:rsidRDefault="00966A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6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15CF1F" w14:textId="77777777" w:rsidR="00297647" w:rsidRDefault="00966A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297647" w14:paraId="062BD79B" w14:textId="77777777" w:rsidTr="00966AA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D36EC7" w14:textId="77777777" w:rsidR="00297647" w:rsidRDefault="00966A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4D7B65" w14:textId="77777777" w:rsidR="00297647" w:rsidRDefault="00966A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83A6E3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A61A18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1410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43FD6F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5E68C2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3854</w:t>
                              </w:r>
                            </w:p>
                          </w:tc>
                          <w:tc>
                            <w:tcPr>
                              <w:tcW w:w="16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E5C7B9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8.2%</w:t>
                              </w:r>
                            </w:p>
                          </w:tc>
                        </w:tr>
                        <w:tr w:rsidR="00297647" w14:paraId="33C3B9C0" w14:textId="77777777" w:rsidTr="00966AA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FB0F27" w14:textId="77777777" w:rsidR="00297647" w:rsidRDefault="002976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812DB2" w14:textId="77777777" w:rsidR="00297647" w:rsidRDefault="00966A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payevntrecon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C30066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F310E8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DC9BE6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55BE10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6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69613A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297647" w14:paraId="67436E3E" w14:textId="77777777" w:rsidTr="00966AA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B9BFC2" w14:textId="77777777" w:rsidR="00297647" w:rsidRDefault="00966A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FE5A7B" w14:textId="77777777" w:rsidR="00297647" w:rsidRDefault="00966A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E1F4D5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7A422F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49BE65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1A00CE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540</w:t>
                              </w:r>
                            </w:p>
                          </w:tc>
                          <w:tc>
                            <w:tcPr>
                              <w:tcW w:w="16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9DD00D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46.5%</w:t>
                              </w:r>
                            </w:p>
                          </w:tc>
                        </w:tr>
                        <w:tr w:rsidR="00297647" w14:paraId="25C2270F" w14:textId="77777777" w:rsidTr="00966AA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E93377" w14:textId="77777777" w:rsidR="00297647" w:rsidRDefault="002976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682822" w14:textId="77777777" w:rsidR="00297647" w:rsidRDefault="00966A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D87A45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D75B57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D8143D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8D36E9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160</w:t>
                              </w:r>
                            </w:p>
                          </w:tc>
                          <w:tc>
                            <w:tcPr>
                              <w:tcW w:w="16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805ED0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60.6%</w:t>
                              </w:r>
                            </w:p>
                          </w:tc>
                        </w:tr>
                        <w:tr w:rsidR="00297647" w14:paraId="0C89E7EE" w14:textId="77777777" w:rsidTr="00966AA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612798" w14:textId="77777777" w:rsidR="00297647" w:rsidRDefault="002976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38AE16" w14:textId="77777777" w:rsidR="00297647" w:rsidRDefault="00966A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7B60DB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3F6362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D49ECA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DC6C58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</w:t>
                              </w:r>
                            </w:p>
                          </w:tc>
                          <w:tc>
                            <w:tcPr>
                              <w:tcW w:w="16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355852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18.3%</w:t>
                              </w:r>
                            </w:p>
                          </w:tc>
                        </w:tr>
                        <w:tr w:rsidR="00297647" w14:paraId="47CB9C2D" w14:textId="77777777" w:rsidTr="00966AA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935A66" w14:textId="77777777" w:rsidR="00297647" w:rsidRDefault="00966A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FFB2BA" w14:textId="77777777" w:rsidR="00297647" w:rsidRDefault="00966A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7861D5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4E2788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4F6F9C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79A066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</w:t>
                              </w:r>
                            </w:p>
                          </w:tc>
                          <w:tc>
                            <w:tcPr>
                              <w:tcW w:w="16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0B0BAC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3.8%</w:t>
                              </w:r>
                            </w:p>
                          </w:tc>
                        </w:tr>
                        <w:tr w:rsidR="00297647" w14:paraId="53F9B4F2" w14:textId="77777777" w:rsidTr="00966AA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334A41" w14:textId="77777777" w:rsidR="00297647" w:rsidRDefault="002976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B48CA2" w14:textId="77777777" w:rsidR="00297647" w:rsidRDefault="00966A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8407B4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28711C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882E97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703497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16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9E679D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297647" w14:paraId="64012E08" w14:textId="77777777" w:rsidTr="00966AA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9F899F" w14:textId="77777777" w:rsidR="00297647" w:rsidRDefault="002976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6F6D34" w14:textId="77777777" w:rsidR="00297647" w:rsidRDefault="00966A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BD58EE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0971A9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5A3A01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7041DC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6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9B5462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297647" w14:paraId="6575746F" w14:textId="77777777" w:rsidTr="00966AA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4FE178" w14:textId="77777777" w:rsidR="00297647" w:rsidRDefault="002976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897609" w14:textId="77777777" w:rsidR="00297647" w:rsidRDefault="00966A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820F03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86B476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C612EC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D0AB8B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6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51DC19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297647" w14:paraId="3F510153" w14:textId="77777777" w:rsidTr="00966AA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00BFDB" w14:textId="77777777" w:rsidR="00297647" w:rsidRDefault="002976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CD263A" w14:textId="77777777" w:rsidR="00297647" w:rsidRDefault="00966A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404799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07B231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4BD413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13A14F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6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204DAF" w14:textId="77777777" w:rsidR="00297647" w:rsidRDefault="00966A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21ACA352" w14:textId="77777777" w:rsidR="00297647" w:rsidRDefault="0029764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FB4EBAA" w14:textId="77777777" w:rsidR="00297647" w:rsidRDefault="002976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7F6F9CFB" w14:textId="77777777" w:rsidR="00297647" w:rsidRDefault="00297647">
                  <w:pPr>
                    <w:spacing w:after="0" w:line="240" w:lineRule="auto"/>
                  </w:pPr>
                </w:p>
              </w:tc>
            </w:tr>
          </w:tbl>
          <w:p w14:paraId="585AEF8E" w14:textId="77777777" w:rsidR="00297647" w:rsidRDefault="00297647">
            <w:pPr>
              <w:spacing w:after="0" w:line="240" w:lineRule="auto"/>
            </w:pPr>
          </w:p>
        </w:tc>
      </w:tr>
      <w:tr w:rsidR="00297647" w14:paraId="50E00149" w14:textId="77777777">
        <w:trPr>
          <w:trHeight w:val="99"/>
        </w:trPr>
        <w:tc>
          <w:tcPr>
            <w:tcW w:w="85" w:type="dxa"/>
          </w:tcPr>
          <w:p w14:paraId="5D5567D5" w14:textId="77777777" w:rsidR="00297647" w:rsidRDefault="00297647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307D4580" w14:textId="77777777" w:rsidR="00297647" w:rsidRDefault="00297647">
            <w:pPr>
              <w:pStyle w:val="EmptyCellLayoutStyle"/>
              <w:spacing w:after="0" w:line="240" w:lineRule="auto"/>
            </w:pPr>
          </w:p>
        </w:tc>
      </w:tr>
    </w:tbl>
    <w:p w14:paraId="3C9E39CB" w14:textId="77777777" w:rsidR="00297647" w:rsidRDefault="00297647">
      <w:pPr>
        <w:spacing w:after="0" w:line="240" w:lineRule="auto"/>
      </w:pPr>
    </w:p>
    <w:sectPr w:rsidR="002976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4CDC3" w14:textId="77777777" w:rsidR="00966AA2" w:rsidRDefault="00966AA2" w:rsidP="00966AA2">
      <w:pPr>
        <w:spacing w:after="0" w:line="240" w:lineRule="auto"/>
      </w:pPr>
      <w:r>
        <w:separator/>
      </w:r>
    </w:p>
  </w:endnote>
  <w:endnote w:type="continuationSeparator" w:id="0">
    <w:p w14:paraId="04779F75" w14:textId="77777777" w:rsidR="00966AA2" w:rsidRDefault="00966AA2" w:rsidP="00966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7C4EB" w14:textId="77777777" w:rsidR="00966AA2" w:rsidRDefault="00966A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8F73D" w14:textId="77777777" w:rsidR="00966AA2" w:rsidRDefault="00966A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707F3" w14:textId="77777777" w:rsidR="00966AA2" w:rsidRDefault="00966A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2B341" w14:textId="77777777" w:rsidR="00966AA2" w:rsidRDefault="00966AA2" w:rsidP="00966AA2">
      <w:pPr>
        <w:spacing w:after="0" w:line="240" w:lineRule="auto"/>
      </w:pPr>
      <w:r>
        <w:separator/>
      </w:r>
    </w:p>
  </w:footnote>
  <w:footnote w:type="continuationSeparator" w:id="0">
    <w:p w14:paraId="3553B5DC" w14:textId="77777777" w:rsidR="00966AA2" w:rsidRDefault="00966AA2" w:rsidP="00966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E803B" w14:textId="77777777" w:rsidR="00966AA2" w:rsidRDefault="00966A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04D08" w14:textId="77777777" w:rsidR="00966AA2" w:rsidRDefault="00966A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EBF42" w14:textId="77777777" w:rsidR="00966AA2" w:rsidRDefault="00966A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06688143">
    <w:abstractNumId w:val="0"/>
  </w:num>
  <w:num w:numId="2" w16cid:durableId="906572273">
    <w:abstractNumId w:val="1"/>
  </w:num>
  <w:num w:numId="3" w16cid:durableId="1899169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7647"/>
    <w:rsid w:val="00297647"/>
    <w:rsid w:val="007A2152"/>
    <w:rsid w:val="0096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6D1EE"/>
  <w15:docId w15:val="{39797385-A52F-4F11-BD95-641BE82F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966A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AA2"/>
  </w:style>
  <w:style w:type="paragraph" w:styleId="Footer">
    <w:name w:val="footer"/>
    <w:basedOn w:val="Normal"/>
    <w:link w:val="FooterChar"/>
    <w:uiPriority w:val="99"/>
    <w:unhideWhenUsed/>
    <w:rsid w:val="00966A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218</Words>
  <Characters>1247</Characters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terms:created xsi:type="dcterms:W3CDTF">2026-04-21T06:11:00Z</dcterms:created>
  <dcterms:modified xsi:type="dcterms:W3CDTF">2026-04-21T06:13:00Z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11c204-3025-4293-a668-517002c3f023_Enabled">
    <vt:lpwstr>true</vt:lpwstr>
  </property>
  <property fmtid="{D5CDD505-2E9C-101B-9397-08002B2CF9AE}" pid="3" name="MSIP_Label_c111c204-3025-4293-a668-517002c3f023_SetDate">
    <vt:lpwstr>2026-04-21T06:11:29Z</vt:lpwstr>
  </property>
  <property fmtid="{D5CDD505-2E9C-101B-9397-08002B2CF9AE}" pid="4" name="MSIP_Label_c111c204-3025-4293-a668-517002c3f023_Method">
    <vt:lpwstr>Privileged</vt:lpwstr>
  </property>
  <property fmtid="{D5CDD505-2E9C-101B-9397-08002B2CF9AE}" pid="5" name="MSIP_Label_c111c204-3025-4293-a668-517002c3f023_Name">
    <vt:lpwstr>OFFICIAL</vt:lpwstr>
  </property>
  <property fmtid="{D5CDD505-2E9C-101B-9397-08002B2CF9AE}" pid="6" name="MSIP_Label_c111c204-3025-4293-a668-517002c3f023_SiteId">
    <vt:lpwstr>8e823e99-cbcb-430f-a0f6-af1365c21e22</vt:lpwstr>
  </property>
  <property fmtid="{D5CDD505-2E9C-101B-9397-08002B2CF9AE}" pid="7" name="MSIP_Label_c111c204-3025-4293-a668-517002c3f023_ActionId">
    <vt:lpwstr>75e6cce5-1af7-4150-aa8b-fb4d6d807996</vt:lpwstr>
  </property>
  <property fmtid="{D5CDD505-2E9C-101B-9397-08002B2CF9AE}" pid="8" name="MSIP_Label_c111c204-3025-4293-a668-517002c3f023_ContentBits">
    <vt:lpwstr>3</vt:lpwstr>
  </property>
  <property fmtid="{D5CDD505-2E9C-101B-9397-08002B2CF9AE}" pid="9" name="MSIP_Label_c111c204-3025-4293-a668-517002c3f023_Tag">
    <vt:lpwstr>10, 0, 1, 1</vt:lpwstr>
  </property>
</Properties>
</file>