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122"/>
        <w:gridCol w:w="3405"/>
      </w:tblGrid>
      <w:tr w:rsidR="006B2D0A" w14:paraId="37ED4319" w14:textId="77777777">
        <w:trPr>
          <w:trHeight w:val="518"/>
        </w:trPr>
        <w:tc>
          <w:tcPr>
            <w:tcW w:w="85" w:type="dxa"/>
          </w:tcPr>
          <w:p w14:paraId="014D70F3" w14:textId="77777777" w:rsidR="006B2D0A" w:rsidRDefault="006B2D0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F2C60A" w14:textId="77777777" w:rsidR="006B2D0A" w:rsidRDefault="006B2D0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6B2D0A" w14:paraId="4FCEC96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42F9C" w14:textId="77777777" w:rsidR="006B2D0A" w:rsidRDefault="007000F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- 16</w:t>
                  </w:r>
                </w:p>
                <w:p w14:paraId="63C320D0" w14:textId="77777777" w:rsidR="006B2D0A" w:rsidRDefault="007000F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13/04/2026 - 19/04/2026</w:t>
                  </w:r>
                </w:p>
              </w:tc>
            </w:tr>
          </w:tbl>
          <w:p w14:paraId="4B1163E9" w14:textId="77777777" w:rsidR="006B2D0A" w:rsidRDefault="006B2D0A">
            <w:pPr>
              <w:spacing w:after="0" w:line="240" w:lineRule="auto"/>
            </w:pPr>
          </w:p>
        </w:tc>
        <w:tc>
          <w:tcPr>
            <w:tcW w:w="3405" w:type="dxa"/>
          </w:tcPr>
          <w:p w14:paraId="7532C645" w14:textId="77777777" w:rsidR="006B2D0A" w:rsidRDefault="006B2D0A">
            <w:pPr>
              <w:pStyle w:val="EmptyCellLayoutStyle"/>
              <w:spacing w:after="0" w:line="240" w:lineRule="auto"/>
            </w:pPr>
          </w:p>
        </w:tc>
      </w:tr>
      <w:tr w:rsidR="006B2D0A" w14:paraId="5678BC34" w14:textId="77777777">
        <w:trPr>
          <w:trHeight w:val="200"/>
        </w:trPr>
        <w:tc>
          <w:tcPr>
            <w:tcW w:w="85" w:type="dxa"/>
          </w:tcPr>
          <w:p w14:paraId="2433DDA4" w14:textId="77777777" w:rsidR="006B2D0A" w:rsidRDefault="006B2D0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CAA1F5" w14:textId="77777777" w:rsidR="006B2D0A" w:rsidRDefault="006B2D0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CB43BDA" w14:textId="77777777" w:rsidR="006B2D0A" w:rsidRDefault="006B2D0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968D9CF" w14:textId="77777777" w:rsidR="006B2D0A" w:rsidRDefault="006B2D0A">
            <w:pPr>
              <w:pStyle w:val="EmptyCellLayoutStyle"/>
              <w:spacing w:after="0" w:line="240" w:lineRule="auto"/>
            </w:pPr>
          </w:p>
        </w:tc>
      </w:tr>
      <w:tr w:rsidR="007000F9" w14:paraId="65361224" w14:textId="77777777" w:rsidTr="007000F9">
        <w:tc>
          <w:tcPr>
            <w:tcW w:w="85" w:type="dxa"/>
          </w:tcPr>
          <w:p w14:paraId="70D90735" w14:textId="77777777" w:rsidR="006B2D0A" w:rsidRDefault="006B2D0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33"/>
            </w:tblGrid>
            <w:tr w:rsidR="006B2D0A" w14:paraId="6742F73F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106"/>
                    <w:gridCol w:w="6"/>
                  </w:tblGrid>
                  <w:tr w:rsidR="006B2D0A" w14:paraId="1F852E7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0F660CF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ECB60D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210C3D4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8354AD9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00F9" w14:paraId="30F26B34" w14:textId="77777777" w:rsidTr="007000F9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6B2D0A" w14:paraId="65B0CC7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45795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4AA1BDB0" w14:textId="77777777" w:rsidR="006B2D0A" w:rsidRDefault="006B2D0A">
                        <w:pPr>
                          <w:spacing w:after="0" w:line="240" w:lineRule="auto"/>
                        </w:pPr>
                      </w:p>
                    </w:tc>
                  </w:tr>
                  <w:tr w:rsidR="007000F9" w14:paraId="2E9677EC" w14:textId="77777777" w:rsidTr="007000F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F076FB9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B55F123" w14:textId="77777777" w:rsidR="006B2D0A" w:rsidRDefault="007000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5AA628" wp14:editId="21951880">
                              <wp:extent cx="6998240" cy="4114165"/>
                              <wp:effectExtent l="38100" t="38100" r="12700" b="19685"/>
                              <wp:docPr id="162542451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05444" cy="41184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B2D0A" w14:paraId="0C12867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D83550D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262B608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FEE105E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AF6E095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2D0A" w14:paraId="5D723F68" w14:textId="77777777">
                    <w:tc>
                      <w:tcPr>
                        <w:tcW w:w="0" w:type="dxa"/>
                      </w:tcPr>
                      <w:p w14:paraId="3DBDC1B3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3BCBF87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08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528"/>
                        </w:tblGrid>
                        <w:tr w:rsidR="006B2D0A" w14:paraId="78996BD8" w14:textId="77777777" w:rsidTr="007000F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C6D2A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4DD44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96107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C35E4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C3854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9D9D1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5DE98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B2D0A" w14:paraId="54DD9BBF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B3CA0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1830A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D0A53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580445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1D703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26529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F8BEA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581551</w:t>
                              </w:r>
                            </w:p>
                          </w:tc>
                          <w:tc>
                            <w:tcPr>
                              <w:tcW w:w="3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78ECA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6B2D0A" w14:paraId="475E75CB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CC959" w14:textId="77777777" w:rsidR="006B2D0A" w:rsidRDefault="006B2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548CE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6C8C5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398654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127C6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FBA96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5D673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415643</w:t>
                              </w:r>
                            </w:p>
                          </w:tc>
                          <w:tc>
                            <w:tcPr>
                              <w:tcW w:w="3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0B7F8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  <w:tr w:rsidR="006B2D0A" w14:paraId="6B323FEA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9B847" w14:textId="77777777" w:rsidR="006B2D0A" w:rsidRDefault="006B2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F32DD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F3588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325128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575F3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AD96C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3DEAD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327675</w:t>
                              </w:r>
                            </w:p>
                          </w:tc>
                          <w:tc>
                            <w:tcPr>
                              <w:tcW w:w="3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24F8A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6B2D0A" w14:paraId="1CD037C7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AEB99" w14:textId="77777777" w:rsidR="006B2D0A" w:rsidRDefault="006B2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CFC29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297D9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306162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84057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921A5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CA130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308275</w:t>
                              </w:r>
                            </w:p>
                          </w:tc>
                          <w:tc>
                            <w:tcPr>
                              <w:tcW w:w="3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09E28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6B2D0A" w14:paraId="5A206AF1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89F90" w14:textId="77777777" w:rsidR="006B2D0A" w:rsidRDefault="006B2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E4216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A19B0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84AA9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4E115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B9221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28395</w:t>
                              </w:r>
                            </w:p>
                          </w:tc>
                          <w:tc>
                            <w:tcPr>
                              <w:tcW w:w="3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20256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B2D0A" w14:paraId="342A5BB5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38741" w14:textId="77777777" w:rsidR="006B2D0A" w:rsidRDefault="006B2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88B14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C362B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6B010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D489C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7375B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27216</w:t>
                              </w:r>
                            </w:p>
                          </w:tc>
                          <w:tc>
                            <w:tcPr>
                              <w:tcW w:w="3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357C1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B2D0A" w14:paraId="15ECC808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D0B5D" w14:textId="77777777" w:rsidR="006B2D0A" w:rsidRDefault="006B2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9DC1C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DD22C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4BE12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C9B72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43543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26925</w:t>
                              </w:r>
                            </w:p>
                          </w:tc>
                          <w:tc>
                            <w:tcPr>
                              <w:tcW w:w="3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C24CE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B2D0A" w14:paraId="394ECDC3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2A28A" w14:textId="77777777" w:rsidR="006B2D0A" w:rsidRDefault="006B2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2547C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FF668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CDA0F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648F8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A0B91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26325</w:t>
                              </w:r>
                            </w:p>
                          </w:tc>
                          <w:tc>
                            <w:tcPr>
                              <w:tcW w:w="3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A795E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6B2D0A" w14:paraId="4854FA36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877AD" w14:textId="77777777" w:rsidR="006B2D0A" w:rsidRDefault="006B2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3E669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B3DAF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A3FDB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0BA3C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54512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12021</w:t>
                              </w:r>
                            </w:p>
                          </w:tc>
                          <w:tc>
                            <w:tcPr>
                              <w:tcW w:w="3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7A300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6B2D0A" w14:paraId="204DEF9B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FC0D5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595B4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CEAA4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50833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25DA9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FEC31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4FECC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52593</w:t>
                              </w:r>
                            </w:p>
                          </w:tc>
                          <w:tc>
                            <w:tcPr>
                              <w:tcW w:w="3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FC0A2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</w:tbl>
                      <w:p w14:paraId="68EDBE3C" w14:textId="77777777" w:rsidR="006B2D0A" w:rsidRDefault="006B2D0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3A7F518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2F760A3" w14:textId="77777777" w:rsidR="006B2D0A" w:rsidRDefault="006B2D0A">
                  <w:pPr>
                    <w:spacing w:after="0" w:line="240" w:lineRule="auto"/>
                  </w:pPr>
                </w:p>
              </w:tc>
            </w:tr>
          </w:tbl>
          <w:p w14:paraId="0F142846" w14:textId="77777777" w:rsidR="006B2D0A" w:rsidRDefault="006B2D0A">
            <w:pPr>
              <w:spacing w:after="0" w:line="240" w:lineRule="auto"/>
            </w:pPr>
          </w:p>
        </w:tc>
        <w:tc>
          <w:tcPr>
            <w:tcW w:w="3405" w:type="dxa"/>
          </w:tcPr>
          <w:p w14:paraId="74CC85CD" w14:textId="77777777" w:rsidR="006B2D0A" w:rsidRDefault="006B2D0A">
            <w:pPr>
              <w:pStyle w:val="EmptyCellLayoutStyle"/>
              <w:spacing w:after="0" w:line="240" w:lineRule="auto"/>
            </w:pPr>
          </w:p>
        </w:tc>
      </w:tr>
    </w:tbl>
    <w:p w14:paraId="6662D4E7" w14:textId="77777777" w:rsidR="006B2D0A" w:rsidRDefault="007000F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6B2D0A" w14:paraId="43238403" w14:textId="77777777">
        <w:tc>
          <w:tcPr>
            <w:tcW w:w="85" w:type="dxa"/>
          </w:tcPr>
          <w:p w14:paraId="788E9C59" w14:textId="77777777" w:rsidR="006B2D0A" w:rsidRDefault="006B2D0A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6B2D0A" w14:paraId="4851DA0E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097"/>
                    <w:gridCol w:w="157"/>
                  </w:tblGrid>
                  <w:tr w:rsidR="006B2D0A" w14:paraId="0513001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210FAE5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075E0B5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53A5E77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B46C57D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00F9" w14:paraId="52718F13" w14:textId="77777777" w:rsidTr="007000F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6B2D0A" w14:paraId="7CDA4AC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818C0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D7383A4" w14:textId="77777777" w:rsidR="006B2D0A" w:rsidRDefault="006B2D0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F0A1FC4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00F9" w14:paraId="7774416C" w14:textId="77777777" w:rsidTr="007000F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98AA2D1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69520BE" w14:textId="77777777" w:rsidR="006B2D0A" w:rsidRDefault="007000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52BF0D1" wp14:editId="647DC935">
                              <wp:extent cx="699824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06220" cy="41188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A58B067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2D0A" w14:paraId="51B43C1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1FEBC8D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49451D9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914EFDD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342B8B2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00F9" w14:paraId="07C4F7B9" w14:textId="77777777" w:rsidTr="007000F9">
                    <w:tc>
                      <w:tcPr>
                        <w:tcW w:w="0" w:type="dxa"/>
                      </w:tcPr>
                      <w:p w14:paraId="0A72E7E6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5372157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477"/>
                          <w:gridCol w:w="1701"/>
                          <w:gridCol w:w="1701"/>
                          <w:gridCol w:w="1276"/>
                          <w:gridCol w:w="850"/>
                          <w:gridCol w:w="851"/>
                        </w:tblGrid>
                        <w:tr w:rsidR="007000F9" w14:paraId="3E8B51D8" w14:textId="77777777" w:rsidTr="007000F9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70F0C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936B9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5183F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FF5D6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7017D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0DDB8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6B65B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EAB16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000F9" w14:paraId="4330509A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F9DE5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9062D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EB7BA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199450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B4112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23678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C3BF6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7590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51FD7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33BEB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E84C8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237114</w:t>
                              </w:r>
                            </w:p>
                          </w:tc>
                        </w:tr>
                        <w:tr w:rsidR="007000F9" w14:paraId="00C66723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10906" w14:textId="77777777" w:rsidR="007000F9" w:rsidRDefault="007000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4064A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2404B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118030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936F2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35599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D9026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FB80D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4B80B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5585D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160074</w:t>
                              </w:r>
                            </w:p>
                          </w:tc>
                        </w:tr>
                        <w:tr w:rsidR="007000F9" w14:paraId="3A924192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F5433" w14:textId="77777777" w:rsidR="007000F9" w:rsidRDefault="007000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E01FF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F4DEF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54605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D8971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E6FB2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FC99D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696F4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9DF7D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70398</w:t>
                              </w:r>
                            </w:p>
                          </w:tc>
                        </w:tr>
                        <w:tr w:rsidR="007000F9" w14:paraId="3E80BE04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A45AC" w14:textId="77777777" w:rsidR="007000F9" w:rsidRDefault="007000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FA3D7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D261A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B99B9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525BA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29275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50A0A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F07B0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6AD8C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31812</w:t>
                              </w:r>
                            </w:p>
                          </w:tc>
                        </w:tr>
                        <w:tr w:rsidR="007000F9" w14:paraId="45BAC6E0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66CA0" w14:textId="77777777" w:rsidR="007000F9" w:rsidRDefault="007000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239C6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F4051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31FAB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2BE75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17874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6CDD7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36076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22237</w:t>
                              </w:r>
                            </w:p>
                          </w:tc>
                        </w:tr>
                        <w:tr w:rsidR="007000F9" w14:paraId="055B7BD7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C5F82" w14:textId="77777777" w:rsidR="007000F9" w:rsidRDefault="007000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8D9CA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7F2E0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16748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D42B4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4F099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EE524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95B76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69F5A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17331</w:t>
                              </w:r>
                            </w:p>
                          </w:tc>
                        </w:tr>
                        <w:tr w:rsidR="007000F9" w14:paraId="2D8EE0CB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A8ED2" w14:textId="77777777" w:rsidR="007000F9" w:rsidRDefault="007000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5CC1B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3FC07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878AE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A6069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174A2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4588C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5C9B3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15232</w:t>
                              </w:r>
                            </w:p>
                          </w:tc>
                        </w:tr>
                        <w:tr w:rsidR="007000F9" w14:paraId="4F3C0259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28AFC" w14:textId="77777777" w:rsidR="007000F9" w:rsidRDefault="007000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ACB13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D7677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4802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66F8D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2302A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EA116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69D23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720E1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4980</w:t>
                              </w:r>
                            </w:p>
                          </w:tc>
                        </w:tr>
                        <w:tr w:rsidR="007000F9" w14:paraId="4ECA0090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3018C" w14:textId="77777777" w:rsidR="007000F9" w:rsidRDefault="007000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F434E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5F34F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3EDB9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3ABBF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09A8C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5D6BC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BB705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2941</w:t>
                              </w:r>
                            </w:p>
                          </w:tc>
                        </w:tr>
                        <w:tr w:rsidR="007000F9" w14:paraId="25CEC315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474AC" w14:textId="77777777" w:rsidR="007000F9" w:rsidRDefault="007000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CB497" w14:textId="77777777" w:rsidR="007000F9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4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8D0FB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61C01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D1EA4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D4FF8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1C77E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F03EB" w14:textId="77777777" w:rsidR="007000F9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716</w:t>
                              </w:r>
                            </w:p>
                          </w:tc>
                        </w:tr>
                      </w:tbl>
                      <w:p w14:paraId="081EBD5F" w14:textId="77777777" w:rsidR="006B2D0A" w:rsidRDefault="006B2D0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A603805" w14:textId="77777777" w:rsidR="006B2D0A" w:rsidRDefault="006B2D0A">
                  <w:pPr>
                    <w:spacing w:after="0" w:line="240" w:lineRule="auto"/>
                  </w:pPr>
                </w:p>
              </w:tc>
            </w:tr>
          </w:tbl>
          <w:p w14:paraId="07271472" w14:textId="77777777" w:rsidR="006B2D0A" w:rsidRDefault="006B2D0A">
            <w:pPr>
              <w:spacing w:after="0" w:line="240" w:lineRule="auto"/>
            </w:pPr>
          </w:p>
        </w:tc>
        <w:tc>
          <w:tcPr>
            <w:tcW w:w="3477" w:type="dxa"/>
          </w:tcPr>
          <w:p w14:paraId="0148063A" w14:textId="77777777" w:rsidR="006B2D0A" w:rsidRDefault="006B2D0A">
            <w:pPr>
              <w:pStyle w:val="EmptyCellLayoutStyle"/>
              <w:spacing w:after="0" w:line="240" w:lineRule="auto"/>
            </w:pPr>
          </w:p>
        </w:tc>
      </w:tr>
    </w:tbl>
    <w:p w14:paraId="448C2F9F" w14:textId="77777777" w:rsidR="006B2D0A" w:rsidRDefault="007000F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849"/>
        <w:gridCol w:w="3477"/>
      </w:tblGrid>
      <w:tr w:rsidR="006B2D0A" w14:paraId="327D738E" w14:textId="77777777">
        <w:tc>
          <w:tcPr>
            <w:tcW w:w="85" w:type="dxa"/>
          </w:tcPr>
          <w:p w14:paraId="510BC578" w14:textId="77777777" w:rsidR="006B2D0A" w:rsidRDefault="006B2D0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9"/>
            </w:tblGrid>
            <w:tr w:rsidR="006B2D0A" w14:paraId="477BF43B" w14:textId="77777777">
              <w:trPr>
                <w:trHeight w:val="7803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22"/>
                    <w:gridCol w:w="6"/>
                  </w:tblGrid>
                  <w:tr w:rsidR="006B2D0A" w14:paraId="6B51587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BA37D36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A075AAE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72EABC9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481316A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00F9" w14:paraId="236304A8" w14:textId="77777777" w:rsidTr="007000F9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6B2D0A" w14:paraId="2651683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CC153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C16EDE1" w14:textId="77777777" w:rsidR="006B2D0A" w:rsidRDefault="006B2D0A">
                        <w:pPr>
                          <w:spacing w:after="0" w:line="240" w:lineRule="auto"/>
                        </w:pPr>
                      </w:p>
                    </w:tc>
                  </w:tr>
                  <w:tr w:rsidR="007000F9" w14:paraId="04D212FD" w14:textId="77777777" w:rsidTr="007000F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8B67986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60D102" w14:textId="77777777" w:rsidR="006B2D0A" w:rsidRDefault="007000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C5AB0ED" wp14:editId="38D896E9">
                              <wp:extent cx="6810172" cy="4114497"/>
                              <wp:effectExtent l="38100" t="38100" r="1016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4115" cy="411687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B2D0A" w14:paraId="73A21B2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A2F2F08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F2C0572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6D9C173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ADF4D37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2D0A" w14:paraId="29C79D38" w14:textId="77777777">
                    <w:tc>
                      <w:tcPr>
                        <w:tcW w:w="0" w:type="dxa"/>
                      </w:tcPr>
                      <w:p w14:paraId="2CF8C81E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F21E0AB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80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9"/>
                          <w:gridCol w:w="1843"/>
                          <w:gridCol w:w="1701"/>
                          <w:gridCol w:w="708"/>
                          <w:gridCol w:w="1843"/>
                        </w:tblGrid>
                        <w:tr w:rsidR="006B2D0A" w14:paraId="50F5B011" w14:textId="77777777" w:rsidTr="007000F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4DBAF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CA112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BD082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AE213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FAB06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0E0E4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07142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B2D0A" w14:paraId="1A7D0B6A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053C3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A6D00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4A14B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CA3AC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FC6C4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91967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07A35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A2B91E9" w14:textId="77777777" w:rsidR="006B2D0A" w:rsidRDefault="006B2D0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4897E86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2D0A" w14:paraId="36FA783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9E72C35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497D64D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0053B24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3BA8E85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1E34933" w14:textId="77777777" w:rsidR="006B2D0A" w:rsidRDefault="006B2D0A">
                  <w:pPr>
                    <w:spacing w:after="0" w:line="240" w:lineRule="auto"/>
                  </w:pPr>
                </w:p>
              </w:tc>
            </w:tr>
          </w:tbl>
          <w:p w14:paraId="795558F1" w14:textId="77777777" w:rsidR="006B2D0A" w:rsidRDefault="006B2D0A">
            <w:pPr>
              <w:spacing w:after="0" w:line="240" w:lineRule="auto"/>
            </w:pPr>
          </w:p>
        </w:tc>
        <w:tc>
          <w:tcPr>
            <w:tcW w:w="3477" w:type="dxa"/>
          </w:tcPr>
          <w:p w14:paraId="5A4209C3" w14:textId="77777777" w:rsidR="006B2D0A" w:rsidRDefault="006B2D0A">
            <w:pPr>
              <w:pStyle w:val="EmptyCellLayoutStyle"/>
              <w:spacing w:after="0" w:line="240" w:lineRule="auto"/>
            </w:pPr>
          </w:p>
        </w:tc>
      </w:tr>
    </w:tbl>
    <w:p w14:paraId="11C6CFC7" w14:textId="77777777" w:rsidR="006B2D0A" w:rsidRDefault="007000F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6"/>
        <w:gridCol w:w="3405"/>
      </w:tblGrid>
      <w:tr w:rsidR="006B2D0A" w14:paraId="22A7225D" w14:textId="77777777">
        <w:trPr>
          <w:trHeight w:val="333"/>
        </w:trPr>
        <w:tc>
          <w:tcPr>
            <w:tcW w:w="85" w:type="dxa"/>
          </w:tcPr>
          <w:p w14:paraId="131DB9D2" w14:textId="77777777" w:rsidR="006B2D0A" w:rsidRDefault="006B2D0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66E6D6D" w14:textId="77777777" w:rsidR="006B2D0A" w:rsidRDefault="006B2D0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568DB06" w14:textId="77777777" w:rsidR="006B2D0A" w:rsidRDefault="006B2D0A">
            <w:pPr>
              <w:pStyle w:val="EmptyCellLayoutStyle"/>
              <w:spacing w:after="0" w:line="240" w:lineRule="auto"/>
            </w:pPr>
          </w:p>
        </w:tc>
      </w:tr>
      <w:tr w:rsidR="006B2D0A" w14:paraId="224AEA09" w14:textId="77777777">
        <w:tc>
          <w:tcPr>
            <w:tcW w:w="85" w:type="dxa"/>
          </w:tcPr>
          <w:p w14:paraId="00DE1192" w14:textId="77777777" w:rsidR="006B2D0A" w:rsidRDefault="006B2D0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6"/>
            </w:tblGrid>
            <w:tr w:rsidR="006B2D0A" w14:paraId="6B53C966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50"/>
                  </w:tblGrid>
                  <w:tr w:rsidR="006B2D0A" w14:paraId="3E51D09C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6254C1F6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8A1F5D9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8617853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2D0A" w14:paraId="0F985639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3BCBCF2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AA98CAB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B2D0A" w14:paraId="0017D37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66685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D1812DC" w14:textId="77777777" w:rsidR="006B2D0A" w:rsidRDefault="006B2D0A">
                        <w:pPr>
                          <w:spacing w:after="0" w:line="240" w:lineRule="auto"/>
                        </w:pPr>
                      </w:p>
                    </w:tc>
                  </w:tr>
                  <w:tr w:rsidR="006B2D0A" w14:paraId="3845717F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23070B8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7611C88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3907781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00F9" w14:paraId="205E8507" w14:textId="77777777" w:rsidTr="007000F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B1FE29C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4573D4" w14:textId="77777777" w:rsidR="006B2D0A" w:rsidRDefault="007000F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66BE009" wp14:editId="78E38F67">
                              <wp:extent cx="6447006" cy="4114497"/>
                              <wp:effectExtent l="38100" t="38100" r="1143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9042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B2D0A" w14:paraId="5433799A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5222EEA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B6EAAE3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F9EA52D" w14:textId="77777777" w:rsidR="006B2D0A" w:rsidRDefault="006B2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00F9" w14:paraId="0C7B154E" w14:textId="77777777" w:rsidTr="007000F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37"/>
                        </w:tblGrid>
                        <w:tr w:rsidR="006B2D0A" w14:paraId="70F6A971" w14:textId="77777777" w:rsidTr="007000F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CE302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DAA4E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B3F5C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AA222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AD9E7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64DF5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97E14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B2D0A" w14:paraId="0CFEE996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F4EB5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B5CEE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8F4DF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292867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6E3C2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C4DAA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C3178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293223</w:t>
                              </w:r>
                            </w:p>
                          </w:tc>
                          <w:tc>
                            <w:tcPr>
                              <w:tcW w:w="27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2CA12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6B2D0A" w14:paraId="3E4C64A5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3D930" w14:textId="77777777" w:rsidR="006B2D0A" w:rsidRDefault="006B2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FDB07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29E84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81B46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B26DF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EF5B3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27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4D92C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15.2%</w:t>
                              </w:r>
                            </w:p>
                          </w:tc>
                        </w:tr>
                        <w:tr w:rsidR="006B2D0A" w14:paraId="598A6F27" w14:textId="77777777" w:rsidTr="007000F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DEAEE" w14:textId="77777777" w:rsidR="006B2D0A" w:rsidRDefault="006B2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A6FE5" w14:textId="77777777" w:rsidR="006B2D0A" w:rsidRDefault="007000F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3904F" w14:textId="77777777" w:rsidR="006B2D0A" w:rsidRDefault="006B2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42B1A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6366C" w14:textId="77777777" w:rsidR="006B2D0A" w:rsidRDefault="006B2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2ACFE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27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36B5B" w14:textId="77777777" w:rsidR="006B2D0A" w:rsidRDefault="007000F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ED716FE" w14:textId="77777777" w:rsidR="006B2D0A" w:rsidRDefault="006B2D0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8ED1BE3" w14:textId="77777777" w:rsidR="006B2D0A" w:rsidRDefault="006B2D0A">
                  <w:pPr>
                    <w:spacing w:after="0" w:line="240" w:lineRule="auto"/>
                  </w:pPr>
                </w:p>
              </w:tc>
            </w:tr>
          </w:tbl>
          <w:p w14:paraId="08624A84" w14:textId="77777777" w:rsidR="006B2D0A" w:rsidRDefault="006B2D0A">
            <w:pPr>
              <w:spacing w:after="0" w:line="240" w:lineRule="auto"/>
            </w:pPr>
          </w:p>
        </w:tc>
        <w:tc>
          <w:tcPr>
            <w:tcW w:w="3405" w:type="dxa"/>
          </w:tcPr>
          <w:p w14:paraId="3DD15231" w14:textId="77777777" w:rsidR="006B2D0A" w:rsidRDefault="006B2D0A">
            <w:pPr>
              <w:pStyle w:val="EmptyCellLayoutStyle"/>
              <w:spacing w:after="0" w:line="240" w:lineRule="auto"/>
            </w:pPr>
          </w:p>
        </w:tc>
      </w:tr>
    </w:tbl>
    <w:p w14:paraId="2F0112A5" w14:textId="4D0163F8" w:rsidR="006B2D0A" w:rsidRDefault="006B2D0A">
      <w:pPr>
        <w:spacing w:after="0" w:line="240" w:lineRule="auto"/>
        <w:rPr>
          <w:sz w:val="0"/>
        </w:rPr>
      </w:pPr>
    </w:p>
    <w:p w14:paraId="57350055" w14:textId="77777777" w:rsidR="006B2D0A" w:rsidRDefault="006B2D0A">
      <w:pPr>
        <w:spacing w:after="0" w:line="240" w:lineRule="auto"/>
      </w:pPr>
    </w:p>
    <w:sectPr w:rsidR="006B2D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7214" w14:textId="77777777" w:rsidR="007000F9" w:rsidRDefault="007000F9" w:rsidP="007000F9">
      <w:pPr>
        <w:spacing w:after="0" w:line="240" w:lineRule="auto"/>
      </w:pPr>
      <w:r>
        <w:separator/>
      </w:r>
    </w:p>
  </w:endnote>
  <w:endnote w:type="continuationSeparator" w:id="0">
    <w:p w14:paraId="5F708B84" w14:textId="77777777" w:rsidR="007000F9" w:rsidRDefault="007000F9" w:rsidP="0070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FF6F" w14:textId="77777777" w:rsidR="007000F9" w:rsidRDefault="00700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B0DC" w14:textId="77777777" w:rsidR="007000F9" w:rsidRDefault="007000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C44B" w14:textId="77777777" w:rsidR="007000F9" w:rsidRDefault="00700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DC41" w14:textId="77777777" w:rsidR="007000F9" w:rsidRDefault="007000F9" w:rsidP="007000F9">
      <w:pPr>
        <w:spacing w:after="0" w:line="240" w:lineRule="auto"/>
      </w:pPr>
      <w:r>
        <w:separator/>
      </w:r>
    </w:p>
  </w:footnote>
  <w:footnote w:type="continuationSeparator" w:id="0">
    <w:p w14:paraId="616DDBA8" w14:textId="77777777" w:rsidR="007000F9" w:rsidRDefault="007000F9" w:rsidP="00700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C3C5" w14:textId="77777777" w:rsidR="007000F9" w:rsidRDefault="00700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5E8C" w14:textId="77777777" w:rsidR="007000F9" w:rsidRDefault="007000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813A" w14:textId="77777777" w:rsidR="007000F9" w:rsidRDefault="00700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732182">
    <w:abstractNumId w:val="0"/>
  </w:num>
  <w:num w:numId="2" w16cid:durableId="643778832">
    <w:abstractNumId w:val="1"/>
  </w:num>
  <w:num w:numId="3" w16cid:durableId="1136873775">
    <w:abstractNumId w:val="2"/>
  </w:num>
  <w:num w:numId="4" w16cid:durableId="1029792545">
    <w:abstractNumId w:val="3"/>
  </w:num>
  <w:num w:numId="5" w16cid:durableId="42292351">
    <w:abstractNumId w:val="4"/>
  </w:num>
  <w:num w:numId="6" w16cid:durableId="1322007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D0A"/>
    <w:rsid w:val="006B2D0A"/>
    <w:rsid w:val="007000F9"/>
    <w:rsid w:val="007A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B34E"/>
  <w15:docId w15:val="{39797385-A52F-4F11-BD95-641BE82F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00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F9"/>
  </w:style>
  <w:style w:type="paragraph" w:styleId="Footer">
    <w:name w:val="footer"/>
    <w:basedOn w:val="Normal"/>
    <w:link w:val="FooterChar"/>
    <w:uiPriority w:val="99"/>
    <w:unhideWhenUsed/>
    <w:rsid w:val="00700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247</Words>
  <Characters>1414</Characters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2026-04-21T06:08:00Z</dcterms:created>
  <dcterms:modified xsi:type="dcterms:W3CDTF">2026-04-21T06:11:00Z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2026-04-21T06:08:29Z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84951b1d-e05f-4743-b12b-588e43fb5908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