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630"/>
      </w:tblGrid>
      <w:tr w:rsidR="00F5319C" w14:paraId="33E7499F" w14:textId="77777777">
        <w:trPr>
          <w:trHeight w:val="518"/>
        </w:trPr>
        <w:tc>
          <w:tcPr>
            <w:tcW w:w="85" w:type="dxa"/>
          </w:tcPr>
          <w:p w14:paraId="4EAD7C7E" w14:textId="77777777" w:rsidR="00F5319C" w:rsidRDefault="00F531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DBB8C" w14:textId="77777777" w:rsidR="00F5319C" w:rsidRDefault="00F5319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5319C" w14:paraId="1C5038E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0D888" w14:textId="77777777" w:rsidR="00F5319C" w:rsidRDefault="00D00A6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- 17</w:t>
                  </w:r>
                </w:p>
                <w:p w14:paraId="065F97D3" w14:textId="77777777" w:rsidR="00F5319C" w:rsidRDefault="00D00A6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20/04/2026 - 26/04/2026</w:t>
                  </w:r>
                </w:p>
              </w:tc>
            </w:tr>
          </w:tbl>
          <w:p w14:paraId="4CA3685B" w14:textId="77777777" w:rsidR="00F5319C" w:rsidRDefault="00F5319C">
            <w:pPr>
              <w:spacing w:after="0" w:line="240" w:lineRule="auto"/>
            </w:pPr>
          </w:p>
        </w:tc>
      </w:tr>
      <w:tr w:rsidR="00D00A67" w14:paraId="2A0A3763" w14:textId="77777777" w:rsidTr="00D00A67">
        <w:tc>
          <w:tcPr>
            <w:tcW w:w="85" w:type="dxa"/>
          </w:tcPr>
          <w:p w14:paraId="4B001514" w14:textId="77777777" w:rsidR="00F5319C" w:rsidRDefault="00F531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41"/>
            </w:tblGrid>
            <w:tr w:rsidR="00F5319C" w14:paraId="45FC8329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43"/>
                    <w:gridCol w:w="1081"/>
                  </w:tblGrid>
                  <w:tr w:rsidR="00F5319C" w14:paraId="4C8E1D0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358292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DF00DD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E3118B8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5A9A4583" w14:textId="77777777" w:rsidTr="00D00A6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5319C" w14:paraId="3C075C6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CEC71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171B658" w14:textId="77777777" w:rsidR="00F5319C" w:rsidRDefault="00F5319C">
                        <w:pPr>
                          <w:spacing w:after="0" w:line="240" w:lineRule="auto"/>
                        </w:pPr>
                      </w:p>
                    </w:tc>
                  </w:tr>
                  <w:tr w:rsidR="00F5319C" w14:paraId="59E6EC1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B699DFF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DF3B45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F194D2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660CB0A1" w14:textId="77777777" w:rsidTr="00D00A6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FC2A37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EC3D20" w14:textId="77777777" w:rsidR="00F5319C" w:rsidRDefault="00D00A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A455B1" wp14:editId="78129095">
                              <wp:extent cx="6621780" cy="4114165"/>
                              <wp:effectExtent l="38100" t="38100" r="26670" b="19685"/>
                              <wp:docPr id="184100048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1169" cy="411999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5319C" w14:paraId="3FF0F29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FE10F0C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80AEAD1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DF3B40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5C905ECA" w14:textId="77777777" w:rsidTr="00D00A6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4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82"/>
                        </w:tblGrid>
                        <w:tr w:rsidR="00F5319C" w14:paraId="143BD2F5" w14:textId="77777777" w:rsidTr="00D00A6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7A416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EA4ED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9F622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44E9E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8DC2F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400A5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9804D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5319C" w14:paraId="299691BA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8B155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7E9CA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0B10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4B17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9CE9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864CE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13038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011C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5319C" w14:paraId="3AA0BBBA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15A46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0F0C5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17807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682CD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4F6A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701A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4920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7BBE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F5319C" w14:paraId="4693032B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E9F7E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98535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81354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A458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9EE83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FE05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4502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E781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F5319C" w14:paraId="48C204FB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D7485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BDB60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BA92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5D8C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F693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54CA7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3965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A880D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87.4%</w:t>
                              </w:r>
                            </w:p>
                          </w:tc>
                        </w:tr>
                        <w:tr w:rsidR="00F5319C" w14:paraId="5429515D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5FC1B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5795D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DD1A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0F0F3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868B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6883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2546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4FF0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5319C" w14:paraId="37AE84FB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34D1A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1C2FF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2A7B2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849A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D89E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FD8F3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2277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2DC69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5319C" w14:paraId="33970BD3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6D0C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4335D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32DA2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A783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1CF8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4800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1824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0A000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5319C" w14:paraId="0214346B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D5FBD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EB771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04576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B0C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BDE9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74350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1649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E3997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F5319C" w14:paraId="395BBCE9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BA930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678C0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30DD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7559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A485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5C89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DD973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F5319C" w14:paraId="34611144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B0FF6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017A0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72500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33C9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8C45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17374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72346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</w:tbl>
                      <w:p w14:paraId="0AE03992" w14:textId="77777777" w:rsidR="00F5319C" w:rsidRDefault="00F5319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203F30F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9914B25" w14:textId="77777777" w:rsidR="00F5319C" w:rsidRDefault="00F5319C">
                  <w:pPr>
                    <w:spacing w:after="0" w:line="240" w:lineRule="auto"/>
                  </w:pPr>
                </w:p>
              </w:tc>
            </w:tr>
          </w:tbl>
          <w:p w14:paraId="0340A8FF" w14:textId="77777777" w:rsidR="00F5319C" w:rsidRDefault="00F5319C">
            <w:pPr>
              <w:spacing w:after="0" w:line="240" w:lineRule="auto"/>
            </w:pPr>
          </w:p>
        </w:tc>
      </w:tr>
    </w:tbl>
    <w:p w14:paraId="64FBA362" w14:textId="77777777" w:rsidR="00F5319C" w:rsidRDefault="00D00A6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F5319C" w14:paraId="78627489" w14:textId="77777777">
        <w:tc>
          <w:tcPr>
            <w:tcW w:w="85" w:type="dxa"/>
          </w:tcPr>
          <w:p w14:paraId="24B7DF50" w14:textId="77777777" w:rsidR="00F5319C" w:rsidRDefault="00F5319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F5319C" w14:paraId="732F475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17"/>
                    <w:gridCol w:w="521"/>
                  </w:tblGrid>
                  <w:tr w:rsidR="00F5319C" w14:paraId="12407DF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CFECB71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CF7D8D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105959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7867BAB6" w14:textId="77777777" w:rsidTr="00D00A6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5319C" w14:paraId="2A3AE2E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DC712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02021FF" w14:textId="77777777" w:rsidR="00F5319C" w:rsidRDefault="00F5319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E7277B9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19C" w14:paraId="6A614D4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72D566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717881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A28CD85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19C" w14:paraId="45B9E22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DF1841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B23F91" w14:textId="77777777" w:rsidR="00F5319C" w:rsidRDefault="00D00A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2BCD7D" wp14:editId="0A12891D">
                              <wp:extent cx="6810172" cy="4114148"/>
                              <wp:effectExtent l="38100" t="38100" r="10160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2610" cy="412166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F3D823C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19C" w14:paraId="4DDFE9D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724FDE2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12C7E2D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F14B3C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202DD7FA" w14:textId="77777777" w:rsidTr="00D00A6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40"/>
                          <w:gridCol w:w="1417"/>
                          <w:gridCol w:w="1560"/>
                          <w:gridCol w:w="1275"/>
                          <w:gridCol w:w="993"/>
                          <w:gridCol w:w="850"/>
                        </w:tblGrid>
                        <w:tr w:rsidR="00D00A67" w14:paraId="436F16AC" w14:textId="77777777" w:rsidTr="00D00A67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A4A3A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E4F3C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2AB89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B481D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A53DB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FD1CB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065C2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CBDFC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00A67" w14:paraId="397C5DDD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5987B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771EA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9DF93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2BB69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C56AE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61925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F624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B1736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</w:tr>
                        <w:tr w:rsidR="00D00A67" w14:paraId="1F89F6E9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B92E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20802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9F697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5CBBC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5ACB5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F8B8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95400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4B2E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</w:tr>
                        <w:tr w:rsidR="00D00A67" w14:paraId="0B4B18F4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20650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8F159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FA558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6FBC9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0730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EACFB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EEC6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10A3B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</w:tr>
                        <w:tr w:rsidR="00D00A67" w14:paraId="2F668D75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8F7FE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EC3B0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5E670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65D0A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C06E7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17D39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DBB1E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02558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</w:tr>
                        <w:tr w:rsidR="00D00A67" w14:paraId="2A29A14B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D7D3A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9C4A2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934EC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012CF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E5734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45515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0F5BF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0889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</w:tr>
                        <w:tr w:rsidR="00D00A67" w14:paraId="4E901152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D7F8F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34519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EBA1C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6788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B6B6C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502E6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D1B46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C5805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</w:tr>
                        <w:tr w:rsidR="00D00A67" w14:paraId="5411A56E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5537B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03D3E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A7021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C7E74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BE129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9C480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43DD7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524B0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</w:t>
                              </w:r>
                            </w:p>
                          </w:tc>
                        </w:tr>
                        <w:tr w:rsidR="00D00A67" w14:paraId="6BEB98C2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445FA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5990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1F008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25386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B15D2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0E078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04AD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4D002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</w:tr>
                        <w:tr w:rsidR="00D00A67" w14:paraId="2CF90242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032DA" w14:textId="77777777" w:rsidR="00D00A67" w:rsidRDefault="00D00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B015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EFC22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B6A6A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E119D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69B36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D4507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DF24A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</w:tr>
                        <w:tr w:rsidR="00D00A67" w14:paraId="1B5A8482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869BA" w14:textId="77777777" w:rsidR="00D00A67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CF6E8" w14:textId="77777777" w:rsidR="00D00A67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92987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AF4A4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7EDD4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BA4F9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BED3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95A60" w14:textId="77777777" w:rsidR="00D00A67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</w:tr>
                      </w:tbl>
                      <w:p w14:paraId="7A9A2253" w14:textId="77777777" w:rsidR="00F5319C" w:rsidRDefault="00F5319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9C344B3" w14:textId="77777777" w:rsidR="00F5319C" w:rsidRDefault="00F5319C">
                  <w:pPr>
                    <w:spacing w:after="0" w:line="240" w:lineRule="auto"/>
                  </w:pPr>
                </w:p>
              </w:tc>
            </w:tr>
          </w:tbl>
          <w:p w14:paraId="77CFC26B" w14:textId="77777777" w:rsidR="00F5319C" w:rsidRDefault="00F5319C">
            <w:pPr>
              <w:spacing w:after="0" w:line="240" w:lineRule="auto"/>
            </w:pPr>
          </w:p>
        </w:tc>
      </w:tr>
    </w:tbl>
    <w:p w14:paraId="741D9ABC" w14:textId="77777777" w:rsidR="00F5319C" w:rsidRDefault="00D00A6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798"/>
      </w:tblGrid>
      <w:tr w:rsidR="00F5319C" w14:paraId="497871A8" w14:textId="77777777">
        <w:tc>
          <w:tcPr>
            <w:tcW w:w="85" w:type="dxa"/>
          </w:tcPr>
          <w:p w14:paraId="2EC61EF3" w14:textId="77777777" w:rsidR="00F5319C" w:rsidRDefault="00F5319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98"/>
            </w:tblGrid>
            <w:tr w:rsidR="00F5319C" w14:paraId="2D03EAA2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684"/>
                    <w:gridCol w:w="1097"/>
                  </w:tblGrid>
                  <w:tr w:rsidR="00F5319C" w14:paraId="416A1D1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9E257A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B105A97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701F36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162AD33F" w14:textId="77777777" w:rsidTr="00D00A6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5319C" w14:paraId="588F44D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BD677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5082AA" w14:textId="77777777" w:rsidR="00F5319C" w:rsidRDefault="00F5319C">
                        <w:pPr>
                          <w:spacing w:after="0" w:line="240" w:lineRule="auto"/>
                        </w:pPr>
                      </w:p>
                    </w:tc>
                  </w:tr>
                  <w:tr w:rsidR="00F5319C" w14:paraId="294223B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3F6CE10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E4BFBCD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07C5F5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77A4E043" w14:textId="77777777" w:rsidTr="00D00A6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6109E8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C5EEBC" w14:textId="77777777" w:rsidR="00F5319C" w:rsidRDefault="00D00A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C448F3" wp14:editId="5BA8ED90">
                              <wp:extent cx="6732351" cy="4114165"/>
                              <wp:effectExtent l="38100" t="38100" r="1143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40718" cy="411927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5319C" w14:paraId="68A1281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B3C72A3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069A47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595F12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67" w14:paraId="7D5C7C31" w14:textId="77777777" w:rsidTr="00D00A6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19"/>
                          <w:gridCol w:w="1559"/>
                          <w:gridCol w:w="1701"/>
                          <w:gridCol w:w="851"/>
                          <w:gridCol w:w="1913"/>
                        </w:tblGrid>
                        <w:tr w:rsidR="00F5319C" w14:paraId="6AD82EB5" w14:textId="77777777" w:rsidTr="00D00A6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C6350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A9CD2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F1D4D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3D3DD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3844C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74E98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F0825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5319C" w14:paraId="4C4DA7C9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4C999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69F2A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4EB06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90AB7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CD78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5806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2864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CD7B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9.4%</w:t>
                              </w:r>
                            </w:p>
                          </w:tc>
                        </w:tr>
                        <w:tr w:rsidR="00F5319C" w14:paraId="01E8AC7F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A9C11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20E0C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19BF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9B9C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A1AE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8097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0988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50.3%</w:t>
                              </w:r>
                            </w:p>
                          </w:tc>
                        </w:tr>
                        <w:tr w:rsidR="00F5319C" w14:paraId="6A88BA9F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E26C1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190CF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D25BF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DF457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3934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61DB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F4A0D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28.4%</w:t>
                              </w:r>
                            </w:p>
                          </w:tc>
                        </w:tr>
                        <w:tr w:rsidR="00F5319C" w14:paraId="33C69283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C672A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E8455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7950E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E34A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76442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DED2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0AFD6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17.1%</w:t>
                              </w:r>
                            </w:p>
                          </w:tc>
                        </w:tr>
                        <w:tr w:rsidR="00F5319C" w14:paraId="63438D17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F8966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6F7C7" w14:textId="77777777" w:rsidR="00F5319C" w:rsidRDefault="00D00A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C7273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F61A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1D5CD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3F1AA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AD895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3.0%</w:t>
                              </w:r>
                            </w:p>
                          </w:tc>
                        </w:tr>
                        <w:tr w:rsidR="00F5319C" w14:paraId="125D6084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897B4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0A0E4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93620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E47A9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FF6A9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68A30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0104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21.8%</w:t>
                              </w:r>
                            </w:p>
                          </w:tc>
                        </w:tr>
                        <w:tr w:rsidR="00F5319C" w14:paraId="4AFD7C5C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C70EF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55784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B42D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0DEF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5A86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A63FD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AC25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5319C" w14:paraId="7029D6AB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8B494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485D4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EFDC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B1E4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45E5B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4B27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013F1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5319C" w14:paraId="667C4C4A" w14:textId="77777777" w:rsidTr="00D00A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D6153" w14:textId="77777777" w:rsidR="00F5319C" w:rsidRDefault="00F531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B62BA" w14:textId="77777777" w:rsidR="00F5319C" w:rsidRDefault="00D00A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74E89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CDD39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FAC6C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68778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7F770" w14:textId="77777777" w:rsidR="00F5319C" w:rsidRDefault="00D00A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987B376" w14:textId="77777777" w:rsidR="00F5319C" w:rsidRDefault="00F5319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617899" w14:textId="77777777" w:rsidR="00F5319C" w:rsidRDefault="00F531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155252" w14:textId="77777777" w:rsidR="00F5319C" w:rsidRDefault="00F5319C">
                  <w:pPr>
                    <w:spacing w:after="0" w:line="240" w:lineRule="auto"/>
                  </w:pPr>
                </w:p>
              </w:tc>
            </w:tr>
          </w:tbl>
          <w:p w14:paraId="0A4D1056" w14:textId="77777777" w:rsidR="00F5319C" w:rsidRDefault="00F5319C">
            <w:pPr>
              <w:spacing w:after="0" w:line="240" w:lineRule="auto"/>
            </w:pPr>
          </w:p>
        </w:tc>
      </w:tr>
      <w:tr w:rsidR="00F5319C" w14:paraId="00F4BACD" w14:textId="77777777">
        <w:trPr>
          <w:trHeight w:val="99"/>
        </w:trPr>
        <w:tc>
          <w:tcPr>
            <w:tcW w:w="85" w:type="dxa"/>
          </w:tcPr>
          <w:p w14:paraId="2CAD1FA3" w14:textId="77777777" w:rsidR="00F5319C" w:rsidRDefault="00F5319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8A36F62" w14:textId="77777777" w:rsidR="00F5319C" w:rsidRDefault="00F5319C">
            <w:pPr>
              <w:pStyle w:val="EmptyCellLayoutStyle"/>
              <w:spacing w:after="0" w:line="240" w:lineRule="auto"/>
            </w:pPr>
          </w:p>
        </w:tc>
      </w:tr>
    </w:tbl>
    <w:p w14:paraId="47AF06CA" w14:textId="77777777" w:rsidR="00F5319C" w:rsidRDefault="00F5319C">
      <w:pPr>
        <w:spacing w:after="0" w:line="240" w:lineRule="auto"/>
      </w:pPr>
    </w:p>
    <w:sectPr w:rsidR="00F531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2123" w14:textId="77777777" w:rsidR="00D00A67" w:rsidRDefault="00D00A67" w:rsidP="00D00A67">
      <w:pPr>
        <w:spacing w:after="0" w:line="240" w:lineRule="auto"/>
      </w:pPr>
      <w:r>
        <w:separator/>
      </w:r>
    </w:p>
  </w:endnote>
  <w:endnote w:type="continuationSeparator" w:id="0">
    <w:p w14:paraId="5C05BE3B" w14:textId="77777777" w:rsidR="00D00A67" w:rsidRDefault="00D00A67" w:rsidP="00D0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7CE7" w14:textId="77777777" w:rsidR="00D00A67" w:rsidRDefault="00D00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BD5D" w14:textId="77777777" w:rsidR="00D00A67" w:rsidRDefault="00D00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A16D" w14:textId="77777777" w:rsidR="00D00A67" w:rsidRDefault="00D0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3DED" w14:textId="77777777" w:rsidR="00D00A67" w:rsidRDefault="00D00A67" w:rsidP="00D00A67">
      <w:pPr>
        <w:spacing w:after="0" w:line="240" w:lineRule="auto"/>
      </w:pPr>
      <w:r>
        <w:separator/>
      </w:r>
    </w:p>
  </w:footnote>
  <w:footnote w:type="continuationSeparator" w:id="0">
    <w:p w14:paraId="61019C9C" w14:textId="77777777" w:rsidR="00D00A67" w:rsidRDefault="00D00A67" w:rsidP="00D0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196" w14:textId="77777777" w:rsidR="00D00A67" w:rsidRDefault="00D00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2023" w14:textId="77777777" w:rsidR="00D00A67" w:rsidRDefault="00D00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C911" w14:textId="77777777" w:rsidR="00D00A67" w:rsidRDefault="00D00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2755315">
    <w:abstractNumId w:val="0"/>
  </w:num>
  <w:num w:numId="2" w16cid:durableId="1468163867">
    <w:abstractNumId w:val="1"/>
  </w:num>
  <w:num w:numId="3" w16cid:durableId="9070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19C"/>
    <w:rsid w:val="00366ED8"/>
    <w:rsid w:val="00831433"/>
    <w:rsid w:val="00D00A67"/>
    <w:rsid w:val="00F25911"/>
    <w:rsid w:val="00F5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3A09"/>
  <w15:docId w15:val="{9BBA8F7D-57CC-4B3B-BAC5-B01BBBF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0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67"/>
  </w:style>
  <w:style w:type="paragraph" w:styleId="Footer">
    <w:name w:val="footer"/>
    <w:basedOn w:val="Normal"/>
    <w:link w:val="FooterChar"/>
    <w:uiPriority w:val="99"/>
    <w:unhideWhenUsed/>
    <w:rsid w:val="00D0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1224</Characters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2026-04-27T23:00:00Z</dcterms:created>
  <dcterms:modified xsi:type="dcterms:W3CDTF">2026-04-27T23:00:00Z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2026-04-27T06:59:40Z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865f945b-dbc2-41ec-8199-80d58841a688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