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697"/>
        <w:gridCol w:w="3405"/>
      </w:tblGrid>
      <w:tr w:rsidR="006D48CD" w14:paraId="1F777FC6" w14:textId="77777777">
        <w:trPr>
          <w:trHeight w:val="518"/>
        </w:trPr>
        <w:tc>
          <w:tcPr>
            <w:tcW w:w="85" w:type="dxa"/>
          </w:tcPr>
          <w:p w14:paraId="3A780102" w14:textId="77777777" w:rsidR="006D48CD" w:rsidRDefault="006D48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CB8A89" w14:textId="77777777" w:rsidR="006D48CD" w:rsidRDefault="006D48C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6D48CD" w14:paraId="102C384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8E7753" w14:textId="77777777" w:rsidR="006D48CD" w:rsidRDefault="00362F3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- 17</w:t>
                  </w:r>
                </w:p>
                <w:p w14:paraId="2B845E8E" w14:textId="77777777" w:rsidR="006D48CD" w:rsidRDefault="00362F3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20/04/2026 - 26/04/2026</w:t>
                  </w:r>
                </w:p>
              </w:tc>
            </w:tr>
          </w:tbl>
          <w:p w14:paraId="0B784C66" w14:textId="77777777" w:rsidR="006D48CD" w:rsidRDefault="006D48CD">
            <w:pPr>
              <w:spacing w:after="0" w:line="240" w:lineRule="auto"/>
            </w:pPr>
          </w:p>
        </w:tc>
        <w:tc>
          <w:tcPr>
            <w:tcW w:w="3405" w:type="dxa"/>
          </w:tcPr>
          <w:p w14:paraId="21178C8B" w14:textId="77777777" w:rsidR="006D48CD" w:rsidRDefault="006D48CD">
            <w:pPr>
              <w:pStyle w:val="EmptyCellLayoutStyle"/>
              <w:spacing w:after="0" w:line="240" w:lineRule="auto"/>
            </w:pPr>
          </w:p>
        </w:tc>
      </w:tr>
      <w:tr w:rsidR="006D48CD" w14:paraId="44C234AF" w14:textId="77777777">
        <w:trPr>
          <w:trHeight w:val="200"/>
        </w:trPr>
        <w:tc>
          <w:tcPr>
            <w:tcW w:w="85" w:type="dxa"/>
          </w:tcPr>
          <w:p w14:paraId="466D8926" w14:textId="77777777" w:rsidR="006D48CD" w:rsidRDefault="006D48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3355D0" w14:textId="77777777" w:rsidR="006D48CD" w:rsidRDefault="006D48C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36FF2B1" w14:textId="77777777" w:rsidR="006D48CD" w:rsidRDefault="006D48C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8BE39F5" w14:textId="77777777" w:rsidR="006D48CD" w:rsidRDefault="006D48CD">
            <w:pPr>
              <w:pStyle w:val="EmptyCellLayoutStyle"/>
              <w:spacing w:after="0" w:line="240" w:lineRule="auto"/>
            </w:pPr>
          </w:p>
        </w:tc>
      </w:tr>
      <w:tr w:rsidR="00362F3F" w14:paraId="3C7F6CE4" w14:textId="77777777" w:rsidTr="00362F3F">
        <w:tc>
          <w:tcPr>
            <w:tcW w:w="85" w:type="dxa"/>
          </w:tcPr>
          <w:p w14:paraId="696BFEC1" w14:textId="77777777" w:rsidR="006D48CD" w:rsidRDefault="006D48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6D48CD" w14:paraId="22E08DC0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80"/>
                    <w:gridCol w:w="6"/>
                  </w:tblGrid>
                  <w:tr w:rsidR="006D48CD" w14:paraId="7979E0D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F192281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4D9A63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628949D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DDA4445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62F3F" w14:paraId="35451297" w14:textId="77777777" w:rsidTr="00362F3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D48CD" w14:paraId="42C638E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430F0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4983092F" w14:textId="77777777" w:rsidR="006D48CD" w:rsidRDefault="006D48CD">
                        <w:pPr>
                          <w:spacing w:after="0" w:line="240" w:lineRule="auto"/>
                        </w:pPr>
                      </w:p>
                    </w:tc>
                  </w:tr>
                  <w:tr w:rsidR="00362F3F" w14:paraId="032EEEEB" w14:textId="77777777" w:rsidTr="00362F3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5E70140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A27B848" w14:textId="77777777" w:rsidR="006D48CD" w:rsidRDefault="00362F3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E795C16" wp14:editId="63A28B96">
                              <wp:extent cx="6725866" cy="4114165"/>
                              <wp:effectExtent l="38100" t="38100" r="18415" b="19685"/>
                              <wp:docPr id="175249157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32070" cy="41179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48CD" w14:paraId="5B23FD0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A906A23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144A678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1B32DB2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1ECF947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48CD" w14:paraId="0B1137D9" w14:textId="77777777">
                    <w:tc>
                      <w:tcPr>
                        <w:tcW w:w="0" w:type="dxa"/>
                      </w:tcPr>
                      <w:p w14:paraId="0EAF908D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04926E0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6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102"/>
                        </w:tblGrid>
                        <w:tr w:rsidR="006D48CD" w14:paraId="44500C7E" w14:textId="77777777" w:rsidTr="00362F3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514F4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1833F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4EF57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EDEC2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47F96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F5F6E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CD2CE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6D48CD" w14:paraId="3F4D02BE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C0794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B8F62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87B8B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639362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84E46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FB7E9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F2F60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640847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94587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6D48CD" w14:paraId="3CE74860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EFD6E" w14:textId="77777777" w:rsidR="006D48CD" w:rsidRDefault="006D48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D269A" w14:textId="77777777" w:rsidR="006D48CD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E99EB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320315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39A26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D6C1D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952E0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321465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D3A02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D48CD" w14:paraId="374970E1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06937" w14:textId="77777777" w:rsidR="006D48CD" w:rsidRDefault="006D48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10A64" w14:textId="77777777" w:rsidR="006D48CD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88D00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312422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5F757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EA33E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944CE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314968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19763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6D48CD" w14:paraId="780B0405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C3F42" w14:textId="77777777" w:rsidR="006D48CD" w:rsidRDefault="006D48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38073" w14:textId="77777777" w:rsidR="006D48CD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37B77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291429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46D34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E5029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620DE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292084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7B4AB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6D48CD" w14:paraId="2B2A7184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6366A" w14:textId="77777777" w:rsidR="006D48CD" w:rsidRDefault="006D48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2716C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6322C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F9813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A05CB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CFE03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35431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97496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D48CD" w14:paraId="60CF7A47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19253" w14:textId="77777777" w:rsidR="006D48CD" w:rsidRDefault="006D48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72490" w14:textId="77777777" w:rsidR="006D48CD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27ACF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E3084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7FF36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68A7D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31327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BCF61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D48CD" w14:paraId="418C0002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2DEEC" w14:textId="77777777" w:rsidR="006D48CD" w:rsidRDefault="006D48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EB125" w14:textId="77777777" w:rsidR="006D48CD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E8EC4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7C321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59F3C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A76E5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30523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00E93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D48CD" w14:paraId="58B098C3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92811" w14:textId="77777777" w:rsidR="006D48CD" w:rsidRDefault="006D48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2D7C3" w14:textId="77777777" w:rsidR="006D48CD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C2789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5887D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1F575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25F5F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26578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19F7F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6D48CD" w14:paraId="4C5F8EA5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15193" w14:textId="77777777" w:rsidR="006D48CD" w:rsidRDefault="006D48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33AFD" w14:textId="77777777" w:rsidR="006D48CD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AB36F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273A7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BAEB3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9EB8E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12543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EA151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6D48CD" w14:paraId="1E39E0F7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03134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C4287" w14:textId="77777777" w:rsidR="006D48CD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0F614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58761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D5095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937F8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52F1D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59057</w:t>
                              </w:r>
                            </w:p>
                          </w:tc>
                          <w:tc>
                            <w:tcPr>
                              <w:tcW w:w="31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D357D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</w:tbl>
                      <w:p w14:paraId="2D78346E" w14:textId="77777777" w:rsidR="006D48CD" w:rsidRDefault="006D48C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7802B7C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E9846CA" w14:textId="77777777" w:rsidR="006D48CD" w:rsidRDefault="006D48CD">
                  <w:pPr>
                    <w:spacing w:after="0" w:line="240" w:lineRule="auto"/>
                  </w:pPr>
                </w:p>
              </w:tc>
            </w:tr>
          </w:tbl>
          <w:p w14:paraId="1BAAB47A" w14:textId="77777777" w:rsidR="006D48CD" w:rsidRDefault="006D48CD">
            <w:pPr>
              <w:spacing w:after="0" w:line="240" w:lineRule="auto"/>
            </w:pPr>
          </w:p>
        </w:tc>
        <w:tc>
          <w:tcPr>
            <w:tcW w:w="3405" w:type="dxa"/>
          </w:tcPr>
          <w:p w14:paraId="1BF5B723" w14:textId="77777777" w:rsidR="006D48CD" w:rsidRDefault="006D48CD">
            <w:pPr>
              <w:pStyle w:val="EmptyCellLayoutStyle"/>
              <w:spacing w:after="0" w:line="240" w:lineRule="auto"/>
            </w:pPr>
          </w:p>
        </w:tc>
      </w:tr>
    </w:tbl>
    <w:p w14:paraId="7F8142FD" w14:textId="77777777" w:rsidR="006D48CD" w:rsidRDefault="00362F3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6D48CD" w14:paraId="7CA45ABB" w14:textId="77777777">
        <w:tc>
          <w:tcPr>
            <w:tcW w:w="85" w:type="dxa"/>
          </w:tcPr>
          <w:p w14:paraId="1CF3CDC9" w14:textId="77777777" w:rsidR="006D48CD" w:rsidRDefault="006D48CD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6D48CD" w14:paraId="5DF80030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948"/>
                    <w:gridCol w:w="307"/>
                  </w:tblGrid>
                  <w:tr w:rsidR="006D48CD" w14:paraId="6EF8651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02A64D2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6AAD1A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87F65A1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A6AD19D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62F3F" w14:paraId="0CCD1A15" w14:textId="77777777" w:rsidTr="00362F3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D48CD" w14:paraId="4BAF2BC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B7408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1A302999" w14:textId="77777777" w:rsidR="006D48CD" w:rsidRDefault="006D48C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0E06D48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62F3F" w14:paraId="5A54E6AD" w14:textId="77777777" w:rsidTr="00362F3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36E5093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A15F30B" w14:textId="77777777" w:rsidR="006D48CD" w:rsidRDefault="00362F3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E30BBE5" wp14:editId="04088F0C">
                              <wp:extent cx="6894479" cy="4114165"/>
                              <wp:effectExtent l="38100" t="38100" r="2095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2357" cy="411886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E05A9EF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48CD" w14:paraId="12AA377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622652D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0901928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321FB01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9A74FB9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62F3F" w14:paraId="4AD9150E" w14:textId="77777777" w:rsidTr="00362F3F">
                    <w:tc>
                      <w:tcPr>
                        <w:tcW w:w="0" w:type="dxa"/>
                      </w:tcPr>
                      <w:p w14:paraId="271D8540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8DBF9E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477"/>
                          <w:gridCol w:w="1559"/>
                          <w:gridCol w:w="1701"/>
                          <w:gridCol w:w="1276"/>
                          <w:gridCol w:w="850"/>
                          <w:gridCol w:w="851"/>
                        </w:tblGrid>
                        <w:tr w:rsidR="00362F3F" w14:paraId="62EFB17C" w14:textId="77777777" w:rsidTr="00362F3F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CE24D" w14:textId="77777777" w:rsidR="00362F3F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2458B" w14:textId="77777777" w:rsidR="00362F3F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2A75D" w14:textId="77777777" w:rsidR="00362F3F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B584E" w14:textId="77777777" w:rsidR="00362F3F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760AF" w14:textId="77777777" w:rsidR="00362F3F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4E3D4" w14:textId="77777777" w:rsidR="00362F3F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51614" w14:textId="77777777" w:rsidR="00362F3F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CE3D7" w14:textId="77777777" w:rsidR="00362F3F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362F3F" w14:paraId="62C3E562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8C99A" w14:textId="77777777" w:rsidR="00362F3F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ACD78" w14:textId="77777777" w:rsidR="00362F3F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95B18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212137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89424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7FC8D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11278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06E09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A2DAD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740F5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271231</w:t>
                              </w:r>
                            </w:p>
                          </w:tc>
                        </w:tr>
                        <w:tr w:rsidR="00362F3F" w14:paraId="032EA83A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3DE1C" w14:textId="77777777" w:rsidR="00362F3F" w:rsidRDefault="00362F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C952B" w14:textId="77777777" w:rsidR="00362F3F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3408D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114244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04853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48594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36F99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CF316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656CE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CDF12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167551</w:t>
                              </w:r>
                            </w:p>
                          </w:tc>
                        </w:tr>
                        <w:tr w:rsidR="00362F3F" w14:paraId="263D924E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864FB" w14:textId="77777777" w:rsidR="00362F3F" w:rsidRDefault="00362F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6B598" w14:textId="77777777" w:rsidR="00362F3F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172D8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65228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F8E28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23087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D4529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30B4F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5D89A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34C02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89602</w:t>
                              </w:r>
                            </w:p>
                          </w:tc>
                        </w:tr>
                        <w:tr w:rsidR="00362F3F" w14:paraId="5CC421CB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27AC7" w14:textId="77777777" w:rsidR="00362F3F" w:rsidRDefault="00362F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CDFDC" w14:textId="77777777" w:rsidR="00362F3F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4E445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613E4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5F016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75745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86929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73CB0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FE9E7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81928</w:t>
                              </w:r>
                            </w:p>
                          </w:tc>
                        </w:tr>
                        <w:tr w:rsidR="00362F3F" w14:paraId="4A781015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14521" w14:textId="77777777" w:rsidR="00362F3F" w:rsidRDefault="00362F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601C5" w14:textId="77777777" w:rsidR="00362F3F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EA2EE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D5F6D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29FB3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5A4B1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BEE26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BE51A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25470</w:t>
                              </w:r>
                            </w:p>
                          </w:tc>
                        </w:tr>
                        <w:tr w:rsidR="00362F3F" w14:paraId="21A67DC8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DCE91" w14:textId="77777777" w:rsidR="00362F3F" w:rsidRDefault="00362F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A81D1" w14:textId="77777777" w:rsidR="00362F3F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3138F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20640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6B306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EA4B5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157B9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F0EE1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20112</w:t>
                              </w:r>
                            </w:p>
                          </w:tc>
                        </w:tr>
                        <w:tr w:rsidR="00362F3F" w14:paraId="5B1113B1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42D90" w14:textId="77777777" w:rsidR="00362F3F" w:rsidRDefault="00362F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4A0DC" w14:textId="77777777" w:rsidR="00362F3F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C16EC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85770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F5FB2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6FAD2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104E2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52D96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17959</w:t>
                              </w:r>
                            </w:p>
                          </w:tc>
                        </w:tr>
                        <w:tr w:rsidR="00362F3F" w14:paraId="1B607FDD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D43C5" w14:textId="77777777" w:rsidR="00362F3F" w:rsidRDefault="00362F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DA793" w14:textId="77777777" w:rsidR="00362F3F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25F10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5A62F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5037C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37E8B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A73D0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9B9D2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5308</w:t>
                              </w:r>
                            </w:p>
                          </w:tc>
                        </w:tr>
                        <w:tr w:rsidR="00362F3F" w14:paraId="63DB3EEC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5FF53" w14:textId="77777777" w:rsidR="00362F3F" w:rsidRDefault="00362F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0FC47" w14:textId="77777777" w:rsidR="00362F3F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B0391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48801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235ED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B9B57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33511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7AC8E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3395</w:t>
                              </w:r>
                            </w:p>
                          </w:tc>
                        </w:tr>
                        <w:tr w:rsidR="00362F3F" w14:paraId="18007B9A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9CDAF" w14:textId="77777777" w:rsidR="00362F3F" w:rsidRDefault="00362F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49D46" w14:textId="77777777" w:rsidR="00362F3F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25316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A1F80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7474B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6E142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C9917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9C15A" w14:textId="77777777" w:rsidR="00362F3F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1122</w:t>
                              </w:r>
                            </w:p>
                          </w:tc>
                        </w:tr>
                      </w:tbl>
                      <w:p w14:paraId="65928B66" w14:textId="77777777" w:rsidR="006D48CD" w:rsidRDefault="006D48C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509A47D" w14:textId="77777777" w:rsidR="006D48CD" w:rsidRDefault="006D48CD">
                  <w:pPr>
                    <w:spacing w:after="0" w:line="240" w:lineRule="auto"/>
                  </w:pPr>
                </w:p>
              </w:tc>
            </w:tr>
          </w:tbl>
          <w:p w14:paraId="0E2C14CC" w14:textId="77777777" w:rsidR="006D48CD" w:rsidRDefault="006D48CD">
            <w:pPr>
              <w:spacing w:after="0" w:line="240" w:lineRule="auto"/>
            </w:pPr>
          </w:p>
        </w:tc>
        <w:tc>
          <w:tcPr>
            <w:tcW w:w="3477" w:type="dxa"/>
          </w:tcPr>
          <w:p w14:paraId="4C26840A" w14:textId="77777777" w:rsidR="006D48CD" w:rsidRDefault="006D48CD">
            <w:pPr>
              <w:pStyle w:val="EmptyCellLayoutStyle"/>
              <w:spacing w:after="0" w:line="240" w:lineRule="auto"/>
            </w:pPr>
          </w:p>
        </w:tc>
      </w:tr>
    </w:tbl>
    <w:p w14:paraId="4839B5BD" w14:textId="77777777" w:rsidR="006D48CD" w:rsidRDefault="00362F3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707"/>
        <w:gridCol w:w="3477"/>
      </w:tblGrid>
      <w:tr w:rsidR="006D48CD" w14:paraId="2119B724" w14:textId="77777777">
        <w:tc>
          <w:tcPr>
            <w:tcW w:w="85" w:type="dxa"/>
          </w:tcPr>
          <w:p w14:paraId="68FDEC99" w14:textId="77777777" w:rsidR="006D48CD" w:rsidRDefault="006D48C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6D48CD" w14:paraId="0D9636A6" w14:textId="77777777">
              <w:trPr>
                <w:trHeight w:val="836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80"/>
                    <w:gridCol w:w="6"/>
                  </w:tblGrid>
                  <w:tr w:rsidR="006D48CD" w14:paraId="01561B8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06A9AB9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4BE8FB0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D9B1CBE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2AA7BA5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62F3F" w14:paraId="52AA2390" w14:textId="77777777" w:rsidTr="00362F3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D48CD" w14:paraId="14F3E53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A8818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BACAAB8" w14:textId="77777777" w:rsidR="006D48CD" w:rsidRDefault="006D48CD">
                        <w:pPr>
                          <w:spacing w:after="0" w:line="240" w:lineRule="auto"/>
                        </w:pPr>
                      </w:p>
                    </w:tc>
                  </w:tr>
                  <w:tr w:rsidR="00362F3F" w14:paraId="1E7F179F" w14:textId="77777777" w:rsidTr="00362F3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42322E7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2FEDEB9" w14:textId="77777777" w:rsidR="006D48CD" w:rsidRDefault="00362F3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9040DB" wp14:editId="69A597D7">
                              <wp:extent cx="6725866" cy="4114165"/>
                              <wp:effectExtent l="38100" t="38100" r="1841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33444" cy="4118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48CD" w14:paraId="734E305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CB9E6A9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2D2A833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68B9F51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56BCAC1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48CD" w14:paraId="76FF1070" w14:textId="77777777">
                    <w:tc>
                      <w:tcPr>
                        <w:tcW w:w="0" w:type="dxa"/>
                      </w:tcPr>
                      <w:p w14:paraId="19A17ED5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38B635B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6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11"/>
                          <w:gridCol w:w="1701"/>
                          <w:gridCol w:w="1559"/>
                          <w:gridCol w:w="850"/>
                          <w:gridCol w:w="1701"/>
                        </w:tblGrid>
                        <w:tr w:rsidR="006D48CD" w14:paraId="1C15492F" w14:textId="77777777" w:rsidTr="00362F3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F79D0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12602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C07E5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7CEFC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C5783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61EBE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65D47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6D48CD" w14:paraId="3C13A857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54220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6AC5B" w14:textId="77777777" w:rsidR="006D48CD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ED3BC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DA15F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49DB1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26385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0C572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D48CD" w14:paraId="2061DCFD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DEA3F" w14:textId="77777777" w:rsidR="006D48CD" w:rsidRDefault="006D48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04828" w14:textId="77777777" w:rsidR="006D48CD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CF522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4E196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EEEDD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E770B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9A3E9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D48CD" w14:paraId="2E4535B2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7AA5A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F33BB" w14:textId="77777777" w:rsidR="006D48CD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0827F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B1BC0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477E2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7D87E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926E1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029AABC" w14:textId="77777777" w:rsidR="006D48CD" w:rsidRDefault="006D48C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987BA33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22697B1" w14:textId="77777777" w:rsidR="006D48CD" w:rsidRDefault="006D48CD">
                  <w:pPr>
                    <w:spacing w:after="0" w:line="240" w:lineRule="auto"/>
                  </w:pPr>
                </w:p>
              </w:tc>
            </w:tr>
          </w:tbl>
          <w:p w14:paraId="56BB2D82" w14:textId="77777777" w:rsidR="006D48CD" w:rsidRDefault="006D48CD">
            <w:pPr>
              <w:spacing w:after="0" w:line="240" w:lineRule="auto"/>
            </w:pPr>
          </w:p>
        </w:tc>
        <w:tc>
          <w:tcPr>
            <w:tcW w:w="3477" w:type="dxa"/>
          </w:tcPr>
          <w:p w14:paraId="65CDBEB3" w14:textId="77777777" w:rsidR="006D48CD" w:rsidRDefault="006D48CD">
            <w:pPr>
              <w:pStyle w:val="EmptyCellLayoutStyle"/>
              <w:spacing w:after="0" w:line="240" w:lineRule="auto"/>
            </w:pPr>
          </w:p>
        </w:tc>
      </w:tr>
    </w:tbl>
    <w:p w14:paraId="729398F2" w14:textId="77777777" w:rsidR="006D48CD" w:rsidRDefault="00362F3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6"/>
        <w:gridCol w:w="3405"/>
      </w:tblGrid>
      <w:tr w:rsidR="006D48CD" w14:paraId="4DB74DFA" w14:textId="77777777">
        <w:trPr>
          <w:trHeight w:val="333"/>
        </w:trPr>
        <w:tc>
          <w:tcPr>
            <w:tcW w:w="85" w:type="dxa"/>
          </w:tcPr>
          <w:p w14:paraId="235F76F3" w14:textId="77777777" w:rsidR="006D48CD" w:rsidRDefault="006D48C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06305A5" w14:textId="77777777" w:rsidR="006D48CD" w:rsidRDefault="006D48C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1DC5BB8" w14:textId="77777777" w:rsidR="006D48CD" w:rsidRDefault="006D48CD">
            <w:pPr>
              <w:pStyle w:val="EmptyCellLayoutStyle"/>
              <w:spacing w:after="0" w:line="240" w:lineRule="auto"/>
            </w:pPr>
          </w:p>
        </w:tc>
      </w:tr>
      <w:tr w:rsidR="006D48CD" w14:paraId="72A96E94" w14:textId="77777777">
        <w:tc>
          <w:tcPr>
            <w:tcW w:w="85" w:type="dxa"/>
          </w:tcPr>
          <w:p w14:paraId="0C374923" w14:textId="77777777" w:rsidR="006D48CD" w:rsidRDefault="006D48C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6"/>
            </w:tblGrid>
            <w:tr w:rsidR="006D48CD" w14:paraId="3D3CD76F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251"/>
                  </w:tblGrid>
                  <w:tr w:rsidR="006D48CD" w14:paraId="0B548D2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3FFD8AF9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CC94254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002827B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48CD" w14:paraId="4E413D44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45B84DFD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A94B28F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D48CD" w14:paraId="31CE3E7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2F503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0404FC6" w14:textId="77777777" w:rsidR="006D48CD" w:rsidRDefault="006D48CD">
                        <w:pPr>
                          <w:spacing w:after="0" w:line="240" w:lineRule="auto"/>
                        </w:pPr>
                      </w:p>
                    </w:tc>
                  </w:tr>
                  <w:tr w:rsidR="006D48CD" w14:paraId="423D64AB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7D8277B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A6F61FC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E0F0B9E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62F3F" w14:paraId="7A388C2F" w14:textId="77777777" w:rsidTr="00362F3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84BDDC5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87ACC1" w14:textId="77777777" w:rsidR="006D48CD" w:rsidRDefault="00362F3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9DBBFF" wp14:editId="486BEF9C">
                              <wp:extent cx="6447006" cy="4114497"/>
                              <wp:effectExtent l="38100" t="38100" r="1143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9104" cy="41158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48CD" w14:paraId="5D353D74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666F177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64A4EF4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BC3AF9F" w14:textId="77777777" w:rsidR="006D48CD" w:rsidRDefault="006D48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62F3F" w14:paraId="0A378A13" w14:textId="77777777" w:rsidTr="00362F3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37"/>
                        </w:tblGrid>
                        <w:tr w:rsidR="006D48CD" w14:paraId="24985082" w14:textId="77777777" w:rsidTr="00362F3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36B0C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E9861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8A618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8AD13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4A13E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AC493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441AD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6D48CD" w14:paraId="0270DA0B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549B9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9DE0E" w14:textId="77777777" w:rsidR="006D48CD" w:rsidRDefault="00362F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87A22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455187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239EC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50F31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49967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455503</w:t>
                              </w:r>
                            </w:p>
                          </w:tc>
                          <w:tc>
                            <w:tcPr>
                              <w:tcW w:w="27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DCCA6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6D48CD" w14:paraId="68FBBB07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99464" w14:textId="77777777" w:rsidR="006D48CD" w:rsidRDefault="006D48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E833D" w14:textId="77777777" w:rsidR="006D48CD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DB3DE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A3D77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4D4C5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381E7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27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B49D2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4.9%</w:t>
                              </w:r>
                            </w:p>
                          </w:tc>
                        </w:tr>
                        <w:tr w:rsidR="006D48CD" w14:paraId="2537C4E0" w14:textId="77777777" w:rsidTr="00362F3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2EF2A" w14:textId="77777777" w:rsidR="006D48CD" w:rsidRDefault="006D48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DCCCA" w14:textId="77777777" w:rsidR="006D48CD" w:rsidRDefault="00362F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63381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2B8B3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486E5" w14:textId="77777777" w:rsidR="006D48CD" w:rsidRDefault="006D48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7A6D4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7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7F03A" w14:textId="77777777" w:rsidR="006D48CD" w:rsidRDefault="00362F3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9.1%</w:t>
                              </w:r>
                            </w:p>
                          </w:tc>
                        </w:tr>
                      </w:tbl>
                      <w:p w14:paraId="67889D1D" w14:textId="77777777" w:rsidR="006D48CD" w:rsidRDefault="006D48C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FB8BD24" w14:textId="77777777" w:rsidR="006D48CD" w:rsidRDefault="006D48CD">
                  <w:pPr>
                    <w:spacing w:after="0" w:line="240" w:lineRule="auto"/>
                  </w:pPr>
                </w:p>
              </w:tc>
            </w:tr>
          </w:tbl>
          <w:p w14:paraId="6221907E" w14:textId="77777777" w:rsidR="006D48CD" w:rsidRDefault="006D48CD">
            <w:pPr>
              <w:spacing w:after="0" w:line="240" w:lineRule="auto"/>
            </w:pPr>
          </w:p>
        </w:tc>
        <w:tc>
          <w:tcPr>
            <w:tcW w:w="3405" w:type="dxa"/>
          </w:tcPr>
          <w:p w14:paraId="3CB12371" w14:textId="77777777" w:rsidR="006D48CD" w:rsidRDefault="006D48CD">
            <w:pPr>
              <w:pStyle w:val="EmptyCellLayoutStyle"/>
              <w:spacing w:after="0" w:line="240" w:lineRule="auto"/>
            </w:pPr>
          </w:p>
        </w:tc>
      </w:tr>
    </w:tbl>
    <w:p w14:paraId="69041D5F" w14:textId="6FD410BB" w:rsidR="006D48CD" w:rsidRDefault="006D48CD">
      <w:pPr>
        <w:spacing w:after="0" w:line="240" w:lineRule="auto"/>
        <w:rPr>
          <w:sz w:val="0"/>
        </w:rPr>
      </w:pPr>
    </w:p>
    <w:p w14:paraId="5DE7BE38" w14:textId="77777777" w:rsidR="006D48CD" w:rsidRDefault="006D48CD">
      <w:pPr>
        <w:spacing w:after="0" w:line="240" w:lineRule="auto"/>
      </w:pPr>
    </w:p>
    <w:sectPr w:rsidR="006D4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764E" w14:textId="77777777" w:rsidR="00362F3F" w:rsidRDefault="00362F3F" w:rsidP="00362F3F">
      <w:pPr>
        <w:spacing w:after="0" w:line="240" w:lineRule="auto"/>
      </w:pPr>
      <w:r>
        <w:separator/>
      </w:r>
    </w:p>
  </w:endnote>
  <w:endnote w:type="continuationSeparator" w:id="0">
    <w:p w14:paraId="34DA1F73" w14:textId="77777777" w:rsidR="00362F3F" w:rsidRDefault="00362F3F" w:rsidP="0036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4ABE" w14:textId="77777777" w:rsidR="00362F3F" w:rsidRDefault="00362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4F82" w14:textId="77777777" w:rsidR="00362F3F" w:rsidRDefault="00362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8C5A" w14:textId="77777777" w:rsidR="00362F3F" w:rsidRDefault="00362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6611" w14:textId="77777777" w:rsidR="00362F3F" w:rsidRDefault="00362F3F" w:rsidP="00362F3F">
      <w:pPr>
        <w:spacing w:after="0" w:line="240" w:lineRule="auto"/>
      </w:pPr>
      <w:r>
        <w:separator/>
      </w:r>
    </w:p>
  </w:footnote>
  <w:footnote w:type="continuationSeparator" w:id="0">
    <w:p w14:paraId="0C3D9D82" w14:textId="77777777" w:rsidR="00362F3F" w:rsidRDefault="00362F3F" w:rsidP="0036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4A3F" w14:textId="77777777" w:rsidR="00362F3F" w:rsidRDefault="00362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7F8D" w14:textId="77777777" w:rsidR="00362F3F" w:rsidRDefault="00362F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C7D4" w14:textId="77777777" w:rsidR="00362F3F" w:rsidRDefault="00362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0291751">
    <w:abstractNumId w:val="0"/>
  </w:num>
  <w:num w:numId="2" w16cid:durableId="413628745">
    <w:abstractNumId w:val="1"/>
  </w:num>
  <w:num w:numId="3" w16cid:durableId="538782638">
    <w:abstractNumId w:val="2"/>
  </w:num>
  <w:num w:numId="4" w16cid:durableId="1281064226">
    <w:abstractNumId w:val="3"/>
  </w:num>
  <w:num w:numId="5" w16cid:durableId="69927898">
    <w:abstractNumId w:val="4"/>
  </w:num>
  <w:num w:numId="6" w16cid:durableId="1935016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CD"/>
    <w:rsid w:val="0014674A"/>
    <w:rsid w:val="00362F3F"/>
    <w:rsid w:val="00366ED8"/>
    <w:rsid w:val="006D48CD"/>
    <w:rsid w:val="0083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662A"/>
  <w15:docId w15:val="{9BBA8F7D-57CC-4B3B-BAC5-B01BBBFE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62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F3F"/>
  </w:style>
  <w:style w:type="paragraph" w:styleId="Footer">
    <w:name w:val="footer"/>
    <w:basedOn w:val="Normal"/>
    <w:link w:val="FooterChar"/>
    <w:uiPriority w:val="99"/>
    <w:unhideWhenUsed/>
    <w:rsid w:val="00362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257</Words>
  <Characters>1466</Characters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2026-04-27T22:53:00Z</dcterms:created>
  <dcterms:modified xsi:type="dcterms:W3CDTF">2026-04-27T22:53:00Z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2026-04-27T06:56:41Z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541ddf92-ddbe-480e-b796-59c5b4571413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