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C5686C" w14:paraId="6796486E" w14:textId="77777777">
        <w:trPr>
          <w:trHeight w:val="518"/>
        </w:trPr>
        <w:tc>
          <w:tcPr>
            <w:tcW w:w="85" w:type="dxa"/>
          </w:tcPr>
          <w:p w14:paraId="018F5915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93525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5686C" w14:paraId="3EF1594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8C753" w14:textId="77777777" w:rsidR="00C5686C" w:rsidRDefault="00A6409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28E39C56" w14:textId="77777777" w:rsidR="00C5686C" w:rsidRDefault="00A6409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27/04/2026 - 3/05/2026</w:t>
                  </w:r>
                </w:p>
              </w:tc>
            </w:tr>
          </w:tbl>
          <w:p w14:paraId="4BFA9797" w14:textId="77777777" w:rsidR="00C5686C" w:rsidRDefault="00C5686C">
            <w:pPr>
              <w:spacing w:after="0" w:line="240" w:lineRule="auto"/>
            </w:pPr>
          </w:p>
        </w:tc>
      </w:tr>
      <w:tr w:rsidR="00A64099" w14:paraId="774D537D" w14:textId="77777777" w:rsidTr="00A64099">
        <w:tc>
          <w:tcPr>
            <w:tcW w:w="85" w:type="dxa"/>
          </w:tcPr>
          <w:p w14:paraId="0B65963B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C5686C" w14:paraId="6BD5317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C5686C" w14:paraId="0CBFC0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34108FC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02843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95FAB4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4CE6CF9B" w14:textId="77777777" w:rsidTr="00A6409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5686C" w14:paraId="34985FD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336C1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4A1406D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</w:tr>
                  <w:tr w:rsidR="00C5686C" w14:paraId="2616220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DB74E0A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C39C295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EEA85A7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6B8FE285" w14:textId="77777777" w:rsidTr="00A6409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2314AB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DCC693" w14:textId="77777777" w:rsidR="00C5686C" w:rsidRDefault="00A6409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669381" wp14:editId="5E114F7F">
                              <wp:extent cx="6445250" cy="4114468"/>
                              <wp:effectExtent l="38100" t="38100" r="12700" b="19685"/>
                              <wp:docPr id="32295006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992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686C" w14:paraId="637A9E6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9F20899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4087DC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A8D83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0E64C999" w14:textId="77777777" w:rsidTr="00A6409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5686C" w14:paraId="554D71CC" w14:textId="77777777" w:rsidTr="00A6409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B9DA5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BC70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FAD77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E781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2A7C1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924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B38C2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5686C" w14:paraId="2ED44C7F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37AC0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8D0D8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0D80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CF53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802F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5A7BA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04BAF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5686C" w14:paraId="1E822D58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76866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CD6B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E7A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1C71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F738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FF3E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C854A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C5686C" w14:paraId="5C8D065B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24B0F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639DD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D51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8A87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EAE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FF9F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06C0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C5686C" w14:paraId="722A5BAB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9CBA5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632B6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44BAF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82AB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B02B9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4A0E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99C3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5686C" w14:paraId="17050F41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B94B9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562B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A4D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6486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EE35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644D7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BC0EC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73.9%</w:t>
                              </w:r>
                            </w:p>
                          </w:tc>
                        </w:tr>
                        <w:tr w:rsidR="00C5686C" w14:paraId="55E4D4FC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6EB48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D0B9D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3537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4BB8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A89E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195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0D5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5686C" w14:paraId="0B19AE2D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BAB5A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97371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E5E1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B658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1C999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FD43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D0F8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5686C" w14:paraId="30C09C40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B98AF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D7573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F8AA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611C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4466D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E7C3E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3CA7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5686C" w14:paraId="3938280E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704F6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636A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C2E2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2E3C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86AA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09F6C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0DDC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5686C" w14:paraId="574EC226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56CFD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2FFD3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D1A4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6848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68A8D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E31D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9FCAA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037B1515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05B01E8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969B6B" w14:textId="77777777" w:rsidR="00C5686C" w:rsidRDefault="00C5686C">
                  <w:pPr>
                    <w:spacing w:after="0" w:line="240" w:lineRule="auto"/>
                  </w:pPr>
                </w:p>
              </w:tc>
            </w:tr>
          </w:tbl>
          <w:p w14:paraId="6CD8452D" w14:textId="77777777" w:rsidR="00C5686C" w:rsidRDefault="00C5686C">
            <w:pPr>
              <w:spacing w:after="0" w:line="240" w:lineRule="auto"/>
            </w:pPr>
          </w:p>
        </w:tc>
      </w:tr>
    </w:tbl>
    <w:p w14:paraId="6C88E1F0" w14:textId="77777777" w:rsidR="00C5686C" w:rsidRDefault="00A6409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5686C" w14:paraId="332E937C" w14:textId="77777777">
        <w:tc>
          <w:tcPr>
            <w:tcW w:w="85" w:type="dxa"/>
          </w:tcPr>
          <w:p w14:paraId="5A509405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5686C" w14:paraId="2ADBD97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C5686C" w14:paraId="472CB12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04B69F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2C327E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299F3D9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178DCDAD" w14:textId="77777777" w:rsidTr="00A6409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5686C" w14:paraId="0D9BE63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4555F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0DAC6FC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761A1ED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86C" w14:paraId="2F05B45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61831C0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396CAA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B0A8E67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86C" w14:paraId="4431132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E3A2C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E78E59" w14:textId="77777777" w:rsidR="00C5686C" w:rsidRDefault="00A6409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A59614" wp14:editId="5BF916CD">
                              <wp:extent cx="67945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1554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14CA3B5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86C" w14:paraId="091F82C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9B85BB8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A35D30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63ACEE2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07452237" w14:textId="77777777" w:rsidTr="00A6409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A64099" w14:paraId="09F67435" w14:textId="77777777" w:rsidTr="00A6409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8DB7F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94A63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79B19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5CD79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86810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CDDC4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48BA3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B81F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64099" w14:paraId="77983329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4C429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6277E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5FB5D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922E3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C1AF0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20CB4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E32FB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6811A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613</w:t>
                              </w:r>
                            </w:p>
                          </w:tc>
                        </w:tr>
                        <w:tr w:rsidR="00A64099" w14:paraId="747FBCD1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9A57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0CB8F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DD929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0B3D1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F1C11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620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2C7E4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B7774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</w:tr>
                        <w:tr w:rsidR="00A64099" w14:paraId="3A31EE82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9163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57FB9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1A03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D41A9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CFA1D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3FEFC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9B1DC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91420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</w:tr>
                        <w:tr w:rsidR="00A64099" w14:paraId="6C91D4E4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7BC15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736B6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AD016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DD261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ACC7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D2A75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28E03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EFC2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</w:tr>
                        <w:tr w:rsidR="00A64099" w14:paraId="44BE8223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12E95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4D86F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FC6AE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5EF6E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F304A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8537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F4C0D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543A0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</w:tr>
                        <w:tr w:rsidR="00A64099" w14:paraId="1599D0DF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4EE2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60998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AEFB9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B6E70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89D8C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DC0D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B08B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FABD2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</w:tr>
                        <w:tr w:rsidR="00A64099" w14:paraId="2D8977A6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EA785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D6F1D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C5E2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6292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6D06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6FC6E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ED417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B3ECF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</w:tr>
                        <w:tr w:rsidR="00A64099" w14:paraId="4DB60414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FED48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E8BB2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1E968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40809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4FF2A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DA315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4424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03A0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</w:tr>
                        <w:tr w:rsidR="00A64099" w14:paraId="0727DB6A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74F47" w14:textId="77777777" w:rsidR="00A64099" w:rsidRDefault="00A6409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932BB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04E7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4EB03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8471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DBF4A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04FD2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3389B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</w:tr>
                        <w:tr w:rsidR="00A64099" w14:paraId="43A383AB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2C7B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C1C4A" w14:textId="77777777" w:rsidR="00A64099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5FFCC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328CD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10554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664F3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B7473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F4621" w14:textId="77777777" w:rsidR="00A64099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</w:tr>
                      </w:tbl>
                      <w:p w14:paraId="72FF1D8C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3E4B4F" w14:textId="77777777" w:rsidR="00C5686C" w:rsidRDefault="00C5686C">
                  <w:pPr>
                    <w:spacing w:after="0" w:line="240" w:lineRule="auto"/>
                  </w:pPr>
                </w:p>
              </w:tc>
            </w:tr>
          </w:tbl>
          <w:p w14:paraId="4F3158F5" w14:textId="77777777" w:rsidR="00C5686C" w:rsidRDefault="00C5686C">
            <w:pPr>
              <w:spacing w:after="0" w:line="240" w:lineRule="auto"/>
            </w:pPr>
          </w:p>
        </w:tc>
      </w:tr>
    </w:tbl>
    <w:p w14:paraId="1CDCC5C7" w14:textId="77777777" w:rsidR="00C5686C" w:rsidRDefault="00A6409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632"/>
      </w:tblGrid>
      <w:tr w:rsidR="00C5686C" w14:paraId="71B2B848" w14:textId="77777777">
        <w:tc>
          <w:tcPr>
            <w:tcW w:w="85" w:type="dxa"/>
          </w:tcPr>
          <w:p w14:paraId="5C9C32F1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2"/>
            </w:tblGrid>
            <w:tr w:rsidR="00C5686C" w14:paraId="3C5B4DEF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81"/>
                  </w:tblGrid>
                  <w:tr w:rsidR="00C5686C" w14:paraId="784B5B2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5B249C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698657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7861C3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42A52F71" w14:textId="77777777" w:rsidTr="00A6409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5686C" w14:paraId="23B0DBD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46418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2EE88F7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</w:tr>
                  <w:tr w:rsidR="00C5686C" w14:paraId="3295E7D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19DC30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210AFC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3AF2E74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072946CE" w14:textId="77777777" w:rsidTr="00A6409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ECED5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5902B6" w14:textId="77777777" w:rsidR="00C5686C" w:rsidRDefault="00A6409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370A96" wp14:editId="7B06E9CE">
                              <wp:extent cx="66230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8950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686C" w14:paraId="6EC98C9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58E0601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8944E8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254B60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4099" w14:paraId="1EBF57A0" w14:textId="77777777" w:rsidTr="00A6409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8"/>
                          <w:gridCol w:w="1798"/>
                          <w:gridCol w:w="1707"/>
                          <w:gridCol w:w="1559"/>
                          <w:gridCol w:w="1684"/>
                          <w:gridCol w:w="588"/>
                          <w:gridCol w:w="1759"/>
                        </w:tblGrid>
                        <w:tr w:rsidR="00C5686C" w14:paraId="2B7DB355" w14:textId="77777777" w:rsidTr="00A64099">
                          <w:trPr>
                            <w:trHeight w:val="282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2B00E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DC08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DFBA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CA403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CFF94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5873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20B07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5686C" w14:paraId="0C6FF5FB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588A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8B1D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BFF1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073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2B33A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2A7A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3120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603E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6.0%</w:t>
                              </w:r>
                            </w:p>
                          </w:tc>
                        </w:tr>
                        <w:tr w:rsidR="00C5686C" w14:paraId="6C086CE9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C61D8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27622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AC7F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587B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3B06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229C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8AF4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47.5%</w:t>
                              </w:r>
                            </w:p>
                          </w:tc>
                        </w:tr>
                        <w:tr w:rsidR="00C5686C" w14:paraId="76484E34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7231A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6B0C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97397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44597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E949D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80DF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BDE9E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18.9%</w:t>
                              </w:r>
                            </w:p>
                          </w:tc>
                        </w:tr>
                        <w:tr w:rsidR="00C5686C" w14:paraId="1472A9D0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D15EE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1ACF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45EC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3C6C9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E017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AC9D5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DD289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28.6%</w:t>
                              </w:r>
                            </w:p>
                          </w:tc>
                        </w:tr>
                        <w:tr w:rsidR="00C5686C" w14:paraId="4F7DA641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95473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88FB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8F0C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9FC34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D1EA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E86C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52F2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36.1%</w:t>
                              </w:r>
                            </w:p>
                          </w:tc>
                        </w:tr>
                        <w:tr w:rsidR="00C5686C" w14:paraId="69F10E64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FFE55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CB9E0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3ACA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35A2F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79CE9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B5655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BE3D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686C" w14:paraId="6A49CA8D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1F741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76C27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CF17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7CE73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ED6A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BDAF8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1F4E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686C" w14:paraId="7E8A1A8A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6D8C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36409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16E62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47986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6CDF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75C3C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A40F0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5686C" w14:paraId="58FF0979" w14:textId="77777777" w:rsidTr="00A64099">
                          <w:trPr>
                            <w:trHeight w:val="224"/>
                          </w:trPr>
                          <w:tc>
                            <w:tcPr>
                              <w:tcW w:w="143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91ACB" w14:textId="77777777" w:rsidR="00C5686C" w:rsidRDefault="00C568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59E90" w14:textId="77777777" w:rsidR="00C5686C" w:rsidRDefault="00A6409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0B25C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7482C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85DCF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38CEB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D681" w14:textId="77777777" w:rsidR="00C5686C" w:rsidRDefault="00A6409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B1B557A" w14:textId="77777777" w:rsidR="00C5686C" w:rsidRDefault="00C568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2F32DF" w14:textId="77777777" w:rsidR="00C5686C" w:rsidRDefault="00C568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D915AF6" w14:textId="77777777" w:rsidR="00C5686C" w:rsidRDefault="00C5686C">
                  <w:pPr>
                    <w:spacing w:after="0" w:line="240" w:lineRule="auto"/>
                  </w:pPr>
                </w:p>
              </w:tc>
            </w:tr>
          </w:tbl>
          <w:p w14:paraId="15C99701" w14:textId="77777777" w:rsidR="00C5686C" w:rsidRDefault="00C5686C">
            <w:pPr>
              <w:spacing w:after="0" w:line="240" w:lineRule="auto"/>
            </w:pPr>
          </w:p>
        </w:tc>
      </w:tr>
      <w:tr w:rsidR="00C5686C" w14:paraId="64DE2533" w14:textId="77777777">
        <w:trPr>
          <w:trHeight w:val="99"/>
        </w:trPr>
        <w:tc>
          <w:tcPr>
            <w:tcW w:w="85" w:type="dxa"/>
          </w:tcPr>
          <w:p w14:paraId="7054A7D3" w14:textId="77777777" w:rsidR="00C5686C" w:rsidRDefault="00C568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AB74BA6" w14:textId="77777777" w:rsidR="00C5686C" w:rsidRDefault="00C5686C">
            <w:pPr>
              <w:pStyle w:val="EmptyCellLayoutStyle"/>
              <w:spacing w:after="0" w:line="240" w:lineRule="auto"/>
            </w:pPr>
          </w:p>
        </w:tc>
      </w:tr>
    </w:tbl>
    <w:p w14:paraId="39460625" w14:textId="77777777" w:rsidR="00C5686C" w:rsidRDefault="00C5686C">
      <w:pPr>
        <w:spacing w:after="0" w:line="240" w:lineRule="auto"/>
      </w:pPr>
    </w:p>
    <w:sectPr w:rsidR="00C5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1DA9" w14:textId="77777777" w:rsidR="00A64099" w:rsidRDefault="00A64099" w:rsidP="00A64099">
      <w:pPr>
        <w:spacing w:after="0" w:line="240" w:lineRule="auto"/>
      </w:pPr>
      <w:r>
        <w:separator/>
      </w:r>
    </w:p>
  </w:endnote>
  <w:endnote w:type="continuationSeparator" w:id="0">
    <w:p w14:paraId="50B961F6" w14:textId="77777777" w:rsidR="00A64099" w:rsidRDefault="00A64099" w:rsidP="00A6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49D8" w14:textId="77777777" w:rsidR="00A64099" w:rsidRDefault="00A64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039C" w14:textId="77777777" w:rsidR="00A64099" w:rsidRDefault="00A64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CBD0" w14:textId="77777777" w:rsidR="00A64099" w:rsidRDefault="00A6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3DE4" w14:textId="77777777" w:rsidR="00A64099" w:rsidRDefault="00A64099" w:rsidP="00A64099">
      <w:pPr>
        <w:spacing w:after="0" w:line="240" w:lineRule="auto"/>
      </w:pPr>
      <w:r>
        <w:separator/>
      </w:r>
    </w:p>
  </w:footnote>
  <w:footnote w:type="continuationSeparator" w:id="0">
    <w:p w14:paraId="6EDB70B6" w14:textId="77777777" w:rsidR="00A64099" w:rsidRDefault="00A64099" w:rsidP="00A6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1956" w14:textId="77777777" w:rsidR="00A64099" w:rsidRDefault="00A64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CE4B" w14:textId="77777777" w:rsidR="00A64099" w:rsidRDefault="00A64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1C51" w14:textId="77777777" w:rsidR="00A64099" w:rsidRDefault="00A64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6842479">
    <w:abstractNumId w:val="0"/>
  </w:num>
  <w:num w:numId="2" w16cid:durableId="311325357">
    <w:abstractNumId w:val="1"/>
  </w:num>
  <w:num w:numId="3" w16cid:durableId="184111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6C"/>
    <w:rsid w:val="000717FD"/>
    <w:rsid w:val="00A64099"/>
    <w:rsid w:val="00C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A316"/>
  <w15:docId w15:val="{D1783B68-10A7-436D-8CA4-FB4B8E6A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6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99"/>
  </w:style>
  <w:style w:type="paragraph" w:styleId="Footer">
    <w:name w:val="footer"/>
    <w:basedOn w:val="Normal"/>
    <w:link w:val="FooterChar"/>
    <w:uiPriority w:val="99"/>
    <w:unhideWhenUsed/>
    <w:rsid w:val="00A6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1220</Characters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2026-05-06T01:50:00Z</dcterms:created>
  <dcterms:modified xsi:type="dcterms:W3CDTF">2026-05-06T01:52:00Z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2026-05-06T01:50:59Z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de82bfde-2f04-45d7-a896-e19dd298fb60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